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BE" w:rsidRDefault="00752DBE" w:rsidP="00252752">
      <w:pPr>
        <w:pStyle w:val="Title"/>
        <w:jc w:val="center"/>
        <w:rPr>
          <w:b/>
          <w:bCs/>
          <w:sz w:val="36"/>
          <w:szCs w:val="36"/>
        </w:rPr>
      </w:pPr>
      <w:r>
        <w:rPr>
          <w:b/>
          <w:bCs/>
          <w:sz w:val="36"/>
          <w:szCs w:val="36"/>
        </w:rPr>
        <w:t>Совет</w:t>
      </w:r>
    </w:p>
    <w:p w:rsidR="00752DBE" w:rsidRDefault="00752DBE" w:rsidP="00252752">
      <w:pPr>
        <w:pStyle w:val="Title"/>
        <w:jc w:val="center"/>
        <w:rPr>
          <w:b/>
          <w:bCs/>
          <w:sz w:val="36"/>
          <w:szCs w:val="36"/>
        </w:rPr>
      </w:pPr>
      <w:r>
        <w:rPr>
          <w:b/>
          <w:bCs/>
          <w:sz w:val="36"/>
          <w:szCs w:val="36"/>
        </w:rPr>
        <w:t>Незамаевского сельского поселения</w:t>
      </w:r>
    </w:p>
    <w:p w:rsidR="00752DBE" w:rsidRDefault="00752DBE" w:rsidP="00252752">
      <w:pPr>
        <w:pStyle w:val="Title"/>
        <w:jc w:val="center"/>
        <w:rPr>
          <w:b/>
          <w:bCs/>
          <w:sz w:val="36"/>
          <w:szCs w:val="36"/>
        </w:rPr>
      </w:pPr>
      <w:r>
        <w:rPr>
          <w:b/>
          <w:bCs/>
          <w:sz w:val="36"/>
          <w:szCs w:val="36"/>
        </w:rPr>
        <w:t>Павловского района</w:t>
      </w:r>
    </w:p>
    <w:p w:rsidR="00752DBE" w:rsidRDefault="00752DBE" w:rsidP="00A510C3">
      <w:pPr>
        <w:pStyle w:val="Title"/>
        <w:rPr>
          <w:b/>
          <w:bCs/>
          <w:sz w:val="36"/>
          <w:szCs w:val="36"/>
        </w:rPr>
      </w:pPr>
    </w:p>
    <w:p w:rsidR="00752DBE" w:rsidRDefault="00752DBE" w:rsidP="00A510C3">
      <w:pPr>
        <w:pStyle w:val="Heading2"/>
        <w:spacing w:before="0" w:after="0"/>
        <w:jc w:val="center"/>
        <w:rPr>
          <w:rFonts w:ascii="Times New Roman" w:hAnsi="Times New Roman" w:cs="Times New Roman"/>
          <w:i w:val="0"/>
          <w:iCs w:val="0"/>
          <w:sz w:val="36"/>
          <w:szCs w:val="36"/>
        </w:rPr>
      </w:pPr>
      <w:r>
        <w:rPr>
          <w:rFonts w:ascii="Times New Roman" w:hAnsi="Times New Roman" w:cs="Times New Roman"/>
          <w:i w:val="0"/>
          <w:iCs w:val="0"/>
          <w:sz w:val="36"/>
          <w:szCs w:val="36"/>
        </w:rPr>
        <w:t>Р Е Ш Е Н И Е</w:t>
      </w:r>
    </w:p>
    <w:p w:rsidR="00752DBE" w:rsidRDefault="00752DBE" w:rsidP="00A510C3">
      <w:pPr>
        <w:pStyle w:val="Heading2"/>
        <w:spacing w:before="0" w:after="0"/>
        <w:jc w:val="center"/>
        <w:rPr>
          <w:b w:val="0"/>
          <w:bCs w:val="0"/>
          <w:i w:val="0"/>
          <w:iCs w:val="0"/>
          <w:sz w:val="36"/>
          <w:szCs w:val="36"/>
        </w:rPr>
      </w:pPr>
    </w:p>
    <w:p w:rsidR="00752DBE" w:rsidRDefault="00752DBE" w:rsidP="00A510C3">
      <w:pPr>
        <w:ind w:firstLine="851"/>
        <w:jc w:val="center"/>
        <w:rPr>
          <w:sz w:val="28"/>
          <w:szCs w:val="28"/>
        </w:rPr>
      </w:pPr>
      <w:r>
        <w:rPr>
          <w:sz w:val="28"/>
          <w:szCs w:val="28"/>
        </w:rPr>
        <w:t xml:space="preserve">от 24.03.2016.                                                              </w:t>
      </w:r>
      <w:r w:rsidRPr="00CF6C82">
        <w:rPr>
          <w:sz w:val="28"/>
          <w:szCs w:val="28"/>
        </w:rPr>
        <w:t xml:space="preserve">№ </w:t>
      </w:r>
      <w:r>
        <w:rPr>
          <w:sz w:val="28"/>
          <w:szCs w:val="28"/>
        </w:rPr>
        <w:t>17/59</w:t>
      </w:r>
    </w:p>
    <w:p w:rsidR="00752DBE" w:rsidRDefault="00752DBE" w:rsidP="00A510C3">
      <w:pPr>
        <w:jc w:val="center"/>
        <w:rPr>
          <w:sz w:val="18"/>
          <w:szCs w:val="18"/>
        </w:rPr>
      </w:pPr>
    </w:p>
    <w:p w:rsidR="00752DBE" w:rsidRDefault="00752DBE" w:rsidP="00A510C3">
      <w:pPr>
        <w:jc w:val="center"/>
        <w:rPr>
          <w:sz w:val="28"/>
          <w:szCs w:val="28"/>
        </w:rPr>
      </w:pPr>
      <w:r>
        <w:rPr>
          <w:sz w:val="28"/>
          <w:szCs w:val="28"/>
        </w:rPr>
        <w:t xml:space="preserve"> станица Незамаевская</w:t>
      </w:r>
    </w:p>
    <w:p w:rsidR="00752DBE" w:rsidRDefault="00752DBE" w:rsidP="00A510C3">
      <w:pPr>
        <w:jc w:val="center"/>
        <w:rPr>
          <w:sz w:val="28"/>
          <w:szCs w:val="28"/>
        </w:rPr>
      </w:pPr>
    </w:p>
    <w:p w:rsidR="00752DBE" w:rsidRDefault="00752DBE" w:rsidP="00A510C3">
      <w:pPr>
        <w:jc w:val="center"/>
        <w:rPr>
          <w:b/>
          <w:bCs/>
          <w:sz w:val="28"/>
          <w:szCs w:val="28"/>
        </w:rPr>
      </w:pPr>
    </w:p>
    <w:p w:rsidR="00752DBE" w:rsidRDefault="00752DBE" w:rsidP="00A510C3">
      <w:pPr>
        <w:jc w:val="center"/>
        <w:rPr>
          <w:b/>
          <w:bCs/>
          <w:sz w:val="28"/>
          <w:szCs w:val="28"/>
        </w:rPr>
      </w:pPr>
    </w:p>
    <w:p w:rsidR="00752DBE" w:rsidRDefault="00752DBE" w:rsidP="00A510C3">
      <w:pPr>
        <w:pStyle w:val="Heading1"/>
        <w:tabs>
          <w:tab w:val="left" w:pos="5840"/>
        </w:tabs>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О принятии устава Незамаевского сельского поселения </w:t>
      </w:r>
    </w:p>
    <w:p w:rsidR="00752DBE" w:rsidRDefault="00752DBE" w:rsidP="00A510C3">
      <w:pPr>
        <w:pStyle w:val="Heading1"/>
        <w:tabs>
          <w:tab w:val="left" w:pos="5840"/>
        </w:tabs>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p>
    <w:p w:rsidR="00752DBE" w:rsidRDefault="00752DBE" w:rsidP="00A510C3">
      <w:pPr>
        <w:jc w:val="center"/>
        <w:rPr>
          <w:sz w:val="28"/>
          <w:szCs w:val="28"/>
        </w:rPr>
      </w:pPr>
    </w:p>
    <w:p w:rsidR="00752DBE" w:rsidRDefault="00752DBE" w:rsidP="00A510C3">
      <w:pPr>
        <w:rPr>
          <w:sz w:val="28"/>
          <w:szCs w:val="28"/>
        </w:rPr>
      </w:pPr>
    </w:p>
    <w:p w:rsidR="00752DBE" w:rsidRPr="00A510C3" w:rsidRDefault="00752DBE" w:rsidP="00A510C3">
      <w:pPr>
        <w:jc w:val="both"/>
        <w:rPr>
          <w:sz w:val="28"/>
          <w:szCs w:val="28"/>
        </w:rPr>
      </w:pPr>
    </w:p>
    <w:p w:rsidR="00752DBE" w:rsidRPr="00A510C3" w:rsidRDefault="00752DBE" w:rsidP="00A510C3">
      <w:pPr>
        <w:pStyle w:val="BodyTextIndent"/>
        <w:spacing w:line="240" w:lineRule="auto"/>
        <w:ind w:firstLine="900"/>
        <w:jc w:val="both"/>
        <w:rPr>
          <w:sz w:val="28"/>
          <w:szCs w:val="28"/>
        </w:rPr>
      </w:pPr>
      <w:r w:rsidRPr="00A510C3">
        <w:rPr>
          <w:sz w:val="28"/>
          <w:szCs w:val="28"/>
        </w:rPr>
        <w:t>В соответствии с  частью 3 статьи 44 Федерального закона от 6 октября 2003 года № 131-ФЗ «Об общих принципах организации местного самоуправления в Российской Федерации», частью 1 пункта 3 статьи 28 закона Краснодарского края от 7 июня 2004 года № 717-КЗ «О местном самоуправлении в Краснодарском крае», в целях приведения в соответствие действующему законодательству устав Незамаевского сельского поселения  Павловского района и  рассмотрев проект устава Незамаевского сельского поселения Павловского района, Совет  Незамаевского сельского поселения Павловского района р е ш  и л:</w:t>
      </w:r>
    </w:p>
    <w:p w:rsidR="00752DBE" w:rsidRDefault="00752DBE" w:rsidP="00A510C3">
      <w:pPr>
        <w:ind w:firstLine="900"/>
        <w:jc w:val="both"/>
        <w:rPr>
          <w:sz w:val="28"/>
          <w:szCs w:val="28"/>
        </w:rPr>
      </w:pPr>
      <w:r>
        <w:rPr>
          <w:sz w:val="28"/>
          <w:szCs w:val="28"/>
        </w:rPr>
        <w:t>1. Принять устав  Незамаевского сельского поселения Павловского района (прилагается).</w:t>
      </w:r>
    </w:p>
    <w:p w:rsidR="00752DBE" w:rsidRDefault="00752DBE" w:rsidP="00A510C3">
      <w:pPr>
        <w:pStyle w:val="PlainText"/>
        <w:numPr>
          <w:ilvl w:val="0"/>
          <w:numId w:val="35"/>
        </w:numPr>
        <w:tabs>
          <w:tab w:val="num" w:pos="0"/>
        </w:tabs>
        <w:ind w:left="0" w:firstLine="900"/>
        <w:jc w:val="both"/>
        <w:rPr>
          <w:rFonts w:ascii="Times New Roman" w:hAnsi="Times New Roman" w:cs="Times New Roman"/>
          <w:sz w:val="28"/>
          <w:szCs w:val="28"/>
        </w:rPr>
      </w:pPr>
      <w:r>
        <w:rPr>
          <w:rFonts w:ascii="Times New Roman" w:hAnsi="Times New Roman" w:cs="Times New Roman"/>
          <w:sz w:val="28"/>
          <w:szCs w:val="28"/>
        </w:rPr>
        <w:t>Поручить главе</w:t>
      </w:r>
      <w:r>
        <w:t xml:space="preserve"> </w:t>
      </w:r>
      <w:r>
        <w:rPr>
          <w:rFonts w:ascii="Times New Roman" w:hAnsi="Times New Roman" w:cs="Times New Roman"/>
          <w:sz w:val="28"/>
          <w:szCs w:val="28"/>
        </w:rPr>
        <w:t>Незамаевского сельского поселения Сергею Анатольевичу Левченко зарегистрировать устав  Незамаевского сельского поселения Павловского района в  порядке, установленном действующим законодательством.</w:t>
      </w:r>
    </w:p>
    <w:p w:rsidR="00752DBE" w:rsidRDefault="00752DBE" w:rsidP="00A510C3">
      <w:pPr>
        <w:ind w:firstLine="900"/>
        <w:jc w:val="both"/>
        <w:rPr>
          <w:sz w:val="28"/>
          <w:szCs w:val="28"/>
        </w:rPr>
      </w:pPr>
      <w:r>
        <w:rPr>
          <w:sz w:val="28"/>
          <w:szCs w:val="28"/>
        </w:rPr>
        <w:t xml:space="preserve">3. Обнародовать зарегистрированный устав Незамаевского сельского поселения Павловского района в специально установленных местах для обнародования муниципальных правовых актов и </w:t>
      </w:r>
      <w:r w:rsidRPr="006F6646">
        <w:rPr>
          <w:sz w:val="28"/>
          <w:szCs w:val="28"/>
        </w:rPr>
        <w:t xml:space="preserve">разместить </w:t>
      </w:r>
      <w:r w:rsidRPr="00904B23">
        <w:rPr>
          <w:sz w:val="28"/>
          <w:szCs w:val="28"/>
        </w:rPr>
        <w:t>в информационно-телеко</w:t>
      </w:r>
      <w:r>
        <w:rPr>
          <w:sz w:val="28"/>
          <w:szCs w:val="28"/>
        </w:rPr>
        <w:t xml:space="preserve">ммуникационной сети «Интернет» </w:t>
      </w:r>
      <w:r w:rsidRPr="006F6646">
        <w:rPr>
          <w:sz w:val="28"/>
          <w:szCs w:val="28"/>
        </w:rPr>
        <w:t xml:space="preserve">на официальном сайте </w:t>
      </w:r>
      <w:r>
        <w:rPr>
          <w:sz w:val="28"/>
          <w:szCs w:val="28"/>
          <w:lang w:val="en-US"/>
        </w:rPr>
        <w:t>http</w:t>
      </w:r>
      <w:r w:rsidRPr="0040706D">
        <w:rPr>
          <w:sz w:val="28"/>
          <w:szCs w:val="28"/>
        </w:rPr>
        <w:t>//</w:t>
      </w:r>
      <w:r>
        <w:rPr>
          <w:sz w:val="28"/>
          <w:szCs w:val="28"/>
        </w:rPr>
        <w:t>:</w:t>
      </w:r>
      <w:r w:rsidRPr="006F6646">
        <w:rPr>
          <w:sz w:val="28"/>
          <w:szCs w:val="28"/>
          <w:lang w:val="en-US"/>
        </w:rPr>
        <w:t>nezamaevskoesp</w:t>
      </w:r>
      <w:r w:rsidRPr="00F913E9">
        <w:rPr>
          <w:sz w:val="28"/>
          <w:szCs w:val="28"/>
        </w:rPr>
        <w:t>.</w:t>
      </w:r>
      <w:r w:rsidRPr="00B5195F">
        <w:rPr>
          <w:sz w:val="28"/>
          <w:szCs w:val="28"/>
          <w:lang w:val="en-US"/>
        </w:rPr>
        <w:t>ru</w:t>
      </w:r>
      <w:r>
        <w:rPr>
          <w:sz w:val="28"/>
          <w:szCs w:val="28"/>
        </w:rPr>
        <w:t>./.</w:t>
      </w:r>
    </w:p>
    <w:p w:rsidR="00752DBE" w:rsidRPr="00A510C3" w:rsidRDefault="00752DBE" w:rsidP="00A510C3">
      <w:pPr>
        <w:pStyle w:val="BodyTextIndent"/>
        <w:spacing w:line="240" w:lineRule="auto"/>
        <w:ind w:firstLine="900"/>
        <w:jc w:val="both"/>
        <w:rPr>
          <w:sz w:val="28"/>
          <w:szCs w:val="28"/>
        </w:rPr>
      </w:pPr>
      <w:r w:rsidRPr="00A510C3">
        <w:rPr>
          <w:sz w:val="28"/>
          <w:szCs w:val="28"/>
        </w:rPr>
        <w:t>4. Признать утратившим силу Устав Незамаевского сельского поселения Павловского района, принятый решением Совета Незамаевского сельского поселения Павловского района от  25 июня  2015 года № 9/30  «О принятии устава Незамаевского сельского поселения Павловского района» с момента вступления  в силу Устава, принятого настоящим решением.</w:t>
      </w:r>
    </w:p>
    <w:p w:rsidR="00752DBE" w:rsidRDefault="00752DBE" w:rsidP="00A510C3">
      <w:pPr>
        <w:ind w:firstLine="900"/>
        <w:jc w:val="both"/>
        <w:rPr>
          <w:sz w:val="28"/>
          <w:szCs w:val="28"/>
        </w:rPr>
      </w:pPr>
      <w:r>
        <w:rPr>
          <w:sz w:val="28"/>
          <w:szCs w:val="28"/>
        </w:rPr>
        <w:t>5. Контроль за выполнением настоящего решения возложить на   председателя комиссии по вопросам местного самоуправления, казачеству (Нагорний).</w:t>
      </w:r>
    </w:p>
    <w:p w:rsidR="00752DBE" w:rsidRDefault="00752DBE" w:rsidP="00A510C3">
      <w:pPr>
        <w:ind w:firstLine="900"/>
        <w:jc w:val="both"/>
        <w:rPr>
          <w:sz w:val="28"/>
          <w:szCs w:val="28"/>
        </w:rPr>
      </w:pPr>
      <w:r>
        <w:rPr>
          <w:sz w:val="28"/>
          <w:szCs w:val="28"/>
        </w:rPr>
        <w:t>6. Решение вступает в силу со дня его официального обнародования, произведенного после его государственной регистрации, за исключением положений пунктов 2, 3, 5, 6, вступающих в силу со дня его подписания.</w:t>
      </w:r>
    </w:p>
    <w:p w:rsidR="00752DBE" w:rsidRDefault="00752DBE" w:rsidP="00A510C3">
      <w:pPr>
        <w:ind w:firstLine="900"/>
        <w:jc w:val="both"/>
        <w:rPr>
          <w:sz w:val="28"/>
          <w:szCs w:val="28"/>
        </w:rPr>
      </w:pPr>
    </w:p>
    <w:p w:rsidR="00752DBE" w:rsidRDefault="00752DBE" w:rsidP="00A510C3">
      <w:pPr>
        <w:ind w:firstLine="900"/>
        <w:jc w:val="both"/>
        <w:rPr>
          <w:sz w:val="28"/>
          <w:szCs w:val="28"/>
        </w:rPr>
      </w:pPr>
    </w:p>
    <w:p w:rsidR="00752DBE" w:rsidRDefault="00752DBE" w:rsidP="00A510C3">
      <w:pPr>
        <w:ind w:firstLine="900"/>
        <w:jc w:val="both"/>
        <w:rPr>
          <w:sz w:val="28"/>
          <w:szCs w:val="28"/>
        </w:rPr>
      </w:pPr>
    </w:p>
    <w:p w:rsidR="00752DBE" w:rsidRDefault="00752DBE" w:rsidP="00A510C3">
      <w:pPr>
        <w:jc w:val="both"/>
        <w:rPr>
          <w:sz w:val="28"/>
          <w:szCs w:val="28"/>
        </w:rPr>
      </w:pPr>
      <w:r>
        <w:rPr>
          <w:sz w:val="28"/>
          <w:szCs w:val="28"/>
        </w:rPr>
        <w:t xml:space="preserve">Глава Незамаевского сельского </w:t>
      </w:r>
    </w:p>
    <w:p w:rsidR="00752DBE" w:rsidRDefault="00752DBE" w:rsidP="00A510C3">
      <w:r>
        <w:rPr>
          <w:sz w:val="28"/>
          <w:szCs w:val="28"/>
        </w:rPr>
        <w:t>поселения  Павловского  района                                                          С.А.Левченко</w:t>
      </w:r>
    </w:p>
    <w:p w:rsidR="00752DBE" w:rsidRPr="00603731" w:rsidRDefault="00752DBE" w:rsidP="00A510C3"/>
    <w:p w:rsidR="00752DBE" w:rsidRDefault="00752DBE" w:rsidP="00A510C3"/>
    <w:p w:rsidR="00752DBE" w:rsidRDefault="00752DBE" w:rsidP="00A510C3"/>
    <w:p w:rsidR="00752DBE" w:rsidRDefault="00752DBE" w:rsidP="00A510C3"/>
    <w:p w:rsidR="00752DBE" w:rsidRDefault="00752DBE" w:rsidP="00A510C3"/>
    <w:p w:rsidR="00752DBE" w:rsidRDefault="00752DBE" w:rsidP="00A510C3"/>
    <w:p w:rsidR="00752DBE" w:rsidRDefault="00752DBE" w:rsidP="00A510C3"/>
    <w:p w:rsidR="00752DBE" w:rsidRDefault="00752DBE" w:rsidP="00A510C3"/>
    <w:p w:rsidR="00752DBE" w:rsidRDefault="00752DBE" w:rsidP="00A510C3"/>
    <w:p w:rsidR="00752DBE" w:rsidRDefault="00752DBE" w:rsidP="00A510C3"/>
    <w:p w:rsidR="00752DBE" w:rsidRDefault="00752DBE" w:rsidP="007D7479">
      <w:pPr>
        <w:pStyle w:val="a1"/>
        <w:tabs>
          <w:tab w:val="center" w:pos="1985"/>
        </w:tabs>
        <w:spacing w:before="0" w:after="0"/>
        <w:rPr>
          <w:rFonts w:ascii="Times New Roman" w:hAnsi="Times New Roman" w:cs="Times New Roman"/>
        </w:rPr>
      </w:pPr>
      <w:r>
        <w:rPr>
          <w:rFonts w:ascii="Times New Roman" w:hAnsi="Times New Roman" w:cs="Times New Roman"/>
        </w:rPr>
        <w:t xml:space="preserve">                     </w:t>
      </w: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7D7479">
      <w:pPr>
        <w:pStyle w:val="a1"/>
        <w:tabs>
          <w:tab w:val="center" w:pos="1985"/>
        </w:tabs>
        <w:spacing w:before="0" w:after="0"/>
        <w:rPr>
          <w:rFonts w:ascii="Times New Roman" w:hAnsi="Times New Roman" w:cs="Times New Roman"/>
        </w:rPr>
      </w:pPr>
    </w:p>
    <w:p w:rsidR="00752DBE" w:rsidRDefault="00752DBE" w:rsidP="00252752">
      <w:pPr>
        <w:pStyle w:val="BodyText"/>
      </w:pPr>
    </w:p>
    <w:p w:rsidR="00752DBE" w:rsidRDefault="00752DBE" w:rsidP="00252752">
      <w:pPr>
        <w:pStyle w:val="BodyText"/>
      </w:pPr>
    </w:p>
    <w:p w:rsidR="00752DBE" w:rsidRDefault="00752DBE" w:rsidP="00252752">
      <w:pPr>
        <w:pStyle w:val="BodyText"/>
      </w:pPr>
    </w:p>
    <w:p w:rsidR="00752DBE" w:rsidRDefault="00752DBE" w:rsidP="00252752">
      <w:pPr>
        <w:pStyle w:val="BodyText"/>
      </w:pPr>
    </w:p>
    <w:p w:rsidR="00752DBE" w:rsidRPr="00252752" w:rsidRDefault="00752DBE" w:rsidP="00252752">
      <w:pPr>
        <w:pStyle w:val="BodyText"/>
      </w:pPr>
    </w:p>
    <w:p w:rsidR="00752DBE" w:rsidRDefault="00752DBE" w:rsidP="007D7479">
      <w:pPr>
        <w:pStyle w:val="a1"/>
        <w:tabs>
          <w:tab w:val="center" w:pos="1985"/>
        </w:tabs>
        <w:spacing w:before="0" w:after="0"/>
        <w:rPr>
          <w:rFonts w:ascii="Times New Roman" w:hAnsi="Times New Roman" w:cs="Times New Roman"/>
        </w:rPr>
      </w:pPr>
    </w:p>
    <w:p w:rsidR="00752DBE" w:rsidRPr="00940E7D" w:rsidRDefault="00752DBE" w:rsidP="007D7479">
      <w:pPr>
        <w:pStyle w:val="a1"/>
        <w:tabs>
          <w:tab w:val="center" w:pos="1985"/>
        </w:tabs>
        <w:spacing w:before="0" w:after="0"/>
        <w:rPr>
          <w:rFonts w:ascii="Times New Roman" w:hAnsi="Times New Roman" w:cs="Times New Roman"/>
          <w:b/>
          <w:bCs/>
        </w:rPr>
      </w:pPr>
      <w:r>
        <w:rPr>
          <w:rFonts w:ascii="Times New Roman" w:hAnsi="Times New Roman" w:cs="Times New Roman"/>
        </w:rPr>
        <w:t xml:space="preserve">                                                                                                 ПРИНЯТ</w:t>
      </w:r>
    </w:p>
    <w:p w:rsidR="00752DBE" w:rsidRDefault="00752DBE" w:rsidP="007D7479">
      <w:pPr>
        <w:pStyle w:val="12"/>
        <w:ind w:left="0" w:right="0"/>
      </w:pPr>
      <w:r>
        <w:t xml:space="preserve">                                                                                            решением Совета </w:t>
      </w:r>
    </w:p>
    <w:p w:rsidR="00752DBE" w:rsidRDefault="00752DBE" w:rsidP="007D7479">
      <w:pPr>
        <w:pStyle w:val="12"/>
        <w:jc w:val="center"/>
      </w:pPr>
      <w:r>
        <w:t xml:space="preserve">Незамаевского сельского поселения                    </w:t>
      </w:r>
    </w:p>
    <w:p w:rsidR="00752DBE" w:rsidRDefault="00752DBE" w:rsidP="00966AFC">
      <w:pPr>
        <w:pStyle w:val="12"/>
      </w:pPr>
      <w:r>
        <w:t xml:space="preserve">              Павловского района</w:t>
      </w:r>
    </w:p>
    <w:p w:rsidR="00752DBE" w:rsidRPr="00425BB5" w:rsidRDefault="00752DBE" w:rsidP="007D7479">
      <w:pPr>
        <w:pStyle w:val="12"/>
      </w:pPr>
      <w:r>
        <w:t xml:space="preserve">           от 24.03.2016. № 17/59</w:t>
      </w:r>
    </w:p>
    <w:p w:rsidR="00752DBE" w:rsidRDefault="00752DBE" w:rsidP="007D7479">
      <w:pPr>
        <w:pStyle w:val="a1"/>
        <w:tabs>
          <w:tab w:val="center" w:pos="1985"/>
        </w:tabs>
        <w:spacing w:before="0" w:after="0"/>
        <w:rPr>
          <w:rFonts w:ascii="Times New Roman" w:hAnsi="Times New Roman" w:cs="Times New Roman"/>
        </w:rPr>
      </w:pPr>
      <w:r>
        <w:rPr>
          <w:rFonts w:ascii="Times New Roman" w:hAnsi="Times New Roman" w:cs="Times New Roman"/>
        </w:rPr>
        <w:t xml:space="preserve">                                                                                                               </w:t>
      </w:r>
    </w:p>
    <w:p w:rsidR="00752DBE" w:rsidRPr="00425BB5" w:rsidRDefault="00752DBE" w:rsidP="007D7479">
      <w:pPr>
        <w:pStyle w:val="12"/>
      </w:pPr>
      <w:r>
        <w:t xml:space="preserve">                                                                                       </w:t>
      </w:r>
    </w:p>
    <w:p w:rsidR="00752DBE" w:rsidRPr="00425BB5" w:rsidRDefault="00752DBE" w:rsidP="007D7479">
      <w:pPr>
        <w:pStyle w:val="12"/>
      </w:pPr>
    </w:p>
    <w:p w:rsidR="00752DBE" w:rsidRDefault="00752DBE" w:rsidP="007D7479">
      <w:pPr>
        <w:ind w:left="4900" w:right="-22"/>
        <w:jc w:val="both"/>
        <w:rPr>
          <w:sz w:val="28"/>
          <w:szCs w:val="28"/>
        </w:rPr>
      </w:pPr>
    </w:p>
    <w:p w:rsidR="00752DBE" w:rsidRDefault="00752DBE" w:rsidP="007D7479">
      <w:pPr>
        <w:ind w:left="4900" w:right="-22"/>
        <w:jc w:val="both"/>
        <w:rPr>
          <w:sz w:val="28"/>
          <w:szCs w:val="28"/>
        </w:rPr>
      </w:pPr>
      <w:r>
        <w:rPr>
          <w:sz w:val="28"/>
          <w:szCs w:val="28"/>
        </w:rPr>
        <w:t xml:space="preserve">                           </w:t>
      </w:r>
    </w:p>
    <w:p w:rsidR="00752DBE" w:rsidRDefault="00752DBE" w:rsidP="007D7479">
      <w:pPr>
        <w:ind w:left="4900" w:right="-22"/>
        <w:jc w:val="both"/>
        <w:rPr>
          <w:sz w:val="28"/>
          <w:szCs w:val="28"/>
        </w:rPr>
      </w:pPr>
    </w:p>
    <w:p w:rsidR="00752DBE" w:rsidRDefault="00752DBE" w:rsidP="007D7479">
      <w:pPr>
        <w:ind w:left="4900" w:right="-22"/>
        <w:jc w:val="both"/>
        <w:rPr>
          <w:sz w:val="28"/>
          <w:szCs w:val="28"/>
        </w:rPr>
      </w:pPr>
    </w:p>
    <w:p w:rsidR="00752DBE" w:rsidRDefault="00752DBE" w:rsidP="007D7479">
      <w:pPr>
        <w:ind w:left="4900" w:right="-22"/>
        <w:jc w:val="both"/>
        <w:rPr>
          <w:sz w:val="28"/>
          <w:szCs w:val="28"/>
        </w:rPr>
      </w:pPr>
    </w:p>
    <w:p w:rsidR="00752DBE" w:rsidRDefault="00752DBE" w:rsidP="007D7479">
      <w:pPr>
        <w:ind w:left="4900" w:right="-22"/>
        <w:jc w:val="both"/>
        <w:rPr>
          <w:sz w:val="28"/>
          <w:szCs w:val="28"/>
        </w:rPr>
      </w:pPr>
    </w:p>
    <w:p w:rsidR="00752DBE" w:rsidRDefault="00752DBE" w:rsidP="007D7479">
      <w:pPr>
        <w:tabs>
          <w:tab w:val="left" w:pos="17470"/>
        </w:tabs>
        <w:ind w:left="7420"/>
        <w:rPr>
          <w:sz w:val="28"/>
          <w:szCs w:val="28"/>
        </w:rPr>
      </w:pPr>
    </w:p>
    <w:p w:rsidR="00752DBE" w:rsidRDefault="00752DBE" w:rsidP="007D7479">
      <w:pPr>
        <w:tabs>
          <w:tab w:val="left" w:pos="142"/>
        </w:tabs>
        <w:rPr>
          <w:sz w:val="28"/>
          <w:szCs w:val="28"/>
        </w:rPr>
      </w:pPr>
    </w:p>
    <w:p w:rsidR="00752DBE" w:rsidRDefault="00752DBE" w:rsidP="007D7479">
      <w:pPr>
        <w:tabs>
          <w:tab w:val="left" w:pos="142"/>
        </w:tabs>
        <w:rPr>
          <w:sz w:val="28"/>
          <w:szCs w:val="28"/>
        </w:rPr>
      </w:pPr>
    </w:p>
    <w:p w:rsidR="00752DBE" w:rsidRDefault="00752DBE" w:rsidP="007D7479">
      <w:pPr>
        <w:tabs>
          <w:tab w:val="left" w:pos="142"/>
        </w:tabs>
        <w:rPr>
          <w:sz w:val="28"/>
          <w:szCs w:val="28"/>
        </w:rPr>
      </w:pPr>
    </w:p>
    <w:p w:rsidR="00752DBE" w:rsidRDefault="00752DBE" w:rsidP="007D7479">
      <w:pPr>
        <w:pStyle w:val="Heading6"/>
        <w:rPr>
          <w:sz w:val="28"/>
          <w:szCs w:val="28"/>
        </w:rPr>
      </w:pPr>
      <w:r>
        <w:rPr>
          <w:sz w:val="28"/>
          <w:szCs w:val="28"/>
        </w:rPr>
        <w:t>У С Т А В</w:t>
      </w:r>
    </w:p>
    <w:p w:rsidR="00752DBE" w:rsidRDefault="00752DBE" w:rsidP="007D7479">
      <w:pPr>
        <w:tabs>
          <w:tab w:val="left" w:pos="142"/>
        </w:tabs>
        <w:jc w:val="center"/>
        <w:rPr>
          <w:b/>
          <w:bCs/>
          <w:sz w:val="28"/>
          <w:szCs w:val="28"/>
        </w:rPr>
      </w:pPr>
    </w:p>
    <w:p w:rsidR="00752DBE" w:rsidRDefault="00752DBE" w:rsidP="007D7479">
      <w:pPr>
        <w:tabs>
          <w:tab w:val="left" w:pos="-1276"/>
        </w:tabs>
        <w:jc w:val="center"/>
        <w:rPr>
          <w:b/>
          <w:bCs/>
          <w:i/>
          <w:iCs/>
          <w:sz w:val="32"/>
          <w:szCs w:val="32"/>
        </w:rPr>
      </w:pPr>
      <w:r>
        <w:rPr>
          <w:b/>
          <w:bCs/>
          <w:i/>
          <w:iCs/>
          <w:sz w:val="32"/>
          <w:szCs w:val="32"/>
        </w:rPr>
        <w:t>Незамаевского</w:t>
      </w:r>
      <w:r w:rsidRPr="004F7379">
        <w:rPr>
          <w:b/>
          <w:bCs/>
          <w:i/>
          <w:iCs/>
          <w:sz w:val="32"/>
          <w:szCs w:val="32"/>
        </w:rPr>
        <w:t xml:space="preserve"> сельского поселения </w:t>
      </w:r>
    </w:p>
    <w:p w:rsidR="00752DBE" w:rsidRPr="004F7379" w:rsidRDefault="00752DBE" w:rsidP="007D7479">
      <w:pPr>
        <w:tabs>
          <w:tab w:val="left" w:pos="-1276"/>
        </w:tabs>
        <w:jc w:val="center"/>
        <w:rPr>
          <w:b/>
          <w:bCs/>
          <w:i/>
          <w:iCs/>
          <w:sz w:val="32"/>
          <w:szCs w:val="32"/>
        </w:rPr>
      </w:pPr>
      <w:r w:rsidRPr="004F7379">
        <w:rPr>
          <w:b/>
          <w:bCs/>
          <w:i/>
          <w:iCs/>
          <w:sz w:val="32"/>
          <w:szCs w:val="32"/>
        </w:rPr>
        <w:t>Павловского района</w:t>
      </w: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276"/>
        </w:tabs>
        <w:ind w:firstLine="560"/>
        <w:jc w:val="center"/>
        <w:rPr>
          <w:b/>
          <w:bCs/>
          <w:color w:val="FF0000"/>
          <w:sz w:val="28"/>
          <w:szCs w:val="28"/>
        </w:rPr>
      </w:pPr>
    </w:p>
    <w:p w:rsidR="00752DBE" w:rsidRDefault="00752DBE" w:rsidP="007D7479">
      <w:pPr>
        <w:tabs>
          <w:tab w:val="left" w:pos="-1276"/>
        </w:tabs>
        <w:ind w:firstLine="560"/>
        <w:jc w:val="center"/>
        <w:rPr>
          <w:b/>
          <w:bCs/>
          <w:color w:val="FF0000"/>
          <w:sz w:val="28"/>
          <w:szCs w:val="28"/>
        </w:rPr>
      </w:pPr>
    </w:p>
    <w:p w:rsidR="00752DBE" w:rsidRDefault="00752DBE" w:rsidP="007D7479">
      <w:pPr>
        <w:tabs>
          <w:tab w:val="left" w:pos="-1276"/>
        </w:tabs>
        <w:ind w:firstLine="560"/>
        <w:jc w:val="center"/>
        <w:rPr>
          <w:b/>
          <w:bCs/>
          <w:color w:val="FF0000"/>
          <w:sz w:val="28"/>
          <w:szCs w:val="28"/>
        </w:rPr>
      </w:pPr>
    </w:p>
    <w:p w:rsidR="00752DBE" w:rsidRDefault="00752DBE" w:rsidP="007D7479">
      <w:pPr>
        <w:tabs>
          <w:tab w:val="left" w:pos="-1276"/>
        </w:tabs>
        <w:ind w:firstLine="560"/>
        <w:jc w:val="center"/>
        <w:rPr>
          <w:b/>
          <w:bCs/>
          <w:color w:val="FF0000"/>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ind w:firstLine="560"/>
        <w:jc w:val="center"/>
        <w:rPr>
          <w:b/>
          <w:bCs/>
          <w:sz w:val="28"/>
          <w:szCs w:val="28"/>
        </w:rPr>
      </w:pPr>
    </w:p>
    <w:p w:rsidR="00752DBE" w:rsidRDefault="00752DBE" w:rsidP="007D7479">
      <w:pPr>
        <w:tabs>
          <w:tab w:val="left" w:pos="142"/>
        </w:tabs>
        <w:rPr>
          <w:sz w:val="28"/>
          <w:szCs w:val="28"/>
        </w:rPr>
      </w:pPr>
    </w:p>
    <w:p w:rsidR="00752DBE" w:rsidRPr="002A7384" w:rsidRDefault="00752DBE" w:rsidP="007D7479">
      <w:pPr>
        <w:tabs>
          <w:tab w:val="left" w:pos="142"/>
        </w:tabs>
        <w:ind w:firstLine="560"/>
        <w:jc w:val="center"/>
        <w:rPr>
          <w:sz w:val="28"/>
          <w:szCs w:val="28"/>
        </w:rPr>
      </w:pPr>
      <w:r>
        <w:rPr>
          <w:sz w:val="28"/>
          <w:szCs w:val="28"/>
        </w:rPr>
        <w:t xml:space="preserve">ст-ца Незамаевская </w:t>
      </w:r>
    </w:p>
    <w:p w:rsidR="00752DBE" w:rsidRPr="00573FCD" w:rsidRDefault="00752DBE" w:rsidP="007D7479">
      <w:pPr>
        <w:tabs>
          <w:tab w:val="left" w:pos="142"/>
        </w:tabs>
        <w:ind w:firstLine="560"/>
        <w:jc w:val="center"/>
        <w:rPr>
          <w:sz w:val="28"/>
          <w:szCs w:val="28"/>
        </w:rPr>
      </w:pPr>
      <w:r>
        <w:rPr>
          <w:sz w:val="28"/>
          <w:szCs w:val="28"/>
        </w:rPr>
        <w:t xml:space="preserve">2016 </w:t>
      </w:r>
      <w:r w:rsidRPr="002A7384">
        <w:rPr>
          <w:sz w:val="28"/>
          <w:szCs w:val="28"/>
        </w:rPr>
        <w:t>год</w:t>
      </w:r>
    </w:p>
    <w:p w:rsidR="00752DBE" w:rsidRDefault="00752DBE" w:rsidP="007D7479">
      <w:pPr>
        <w:tabs>
          <w:tab w:val="left" w:pos="142"/>
        </w:tabs>
        <w:jc w:val="center"/>
        <w:rPr>
          <w:b/>
          <w:bCs/>
          <w:sz w:val="28"/>
          <w:szCs w:val="28"/>
        </w:rPr>
      </w:pPr>
      <w:r>
        <w:rPr>
          <w:b/>
          <w:bCs/>
          <w:sz w:val="28"/>
          <w:szCs w:val="28"/>
        </w:rPr>
        <w:t>СОДЕРЖАНИЕ</w:t>
      </w:r>
    </w:p>
    <w:p w:rsidR="00752DBE" w:rsidRDefault="00752DBE" w:rsidP="007D7479">
      <w:pPr>
        <w:tabs>
          <w:tab w:val="left" w:pos="142"/>
        </w:tabs>
        <w:jc w:val="center"/>
        <w:rPr>
          <w:b/>
          <w:bCs/>
          <w:sz w:val="28"/>
          <w:szCs w:val="28"/>
        </w:rPr>
      </w:pPr>
    </w:p>
    <w:tbl>
      <w:tblPr>
        <w:tblW w:w="0" w:type="auto"/>
        <w:tblInd w:w="2" w:type="dxa"/>
        <w:tblLayout w:type="fixed"/>
        <w:tblCellMar>
          <w:left w:w="0" w:type="dxa"/>
          <w:right w:w="0" w:type="dxa"/>
        </w:tblCellMar>
        <w:tblLook w:val="0000"/>
      </w:tblPr>
      <w:tblGrid>
        <w:gridCol w:w="9468"/>
        <w:gridCol w:w="20"/>
      </w:tblGrid>
      <w:tr w:rsidR="00752DBE">
        <w:tc>
          <w:tcPr>
            <w:tcW w:w="9468" w:type="dxa"/>
          </w:tcPr>
          <w:p w:rsidR="00752DBE" w:rsidRPr="00E61356" w:rsidRDefault="00752DBE" w:rsidP="007D7479">
            <w:pPr>
              <w:tabs>
                <w:tab w:val="left" w:pos="-1276"/>
              </w:tabs>
              <w:snapToGrid w:val="0"/>
              <w:jc w:val="both"/>
              <w:rPr>
                <w:sz w:val="28"/>
                <w:szCs w:val="28"/>
              </w:rPr>
            </w:pPr>
            <w:r w:rsidRPr="00E61356">
              <w:rPr>
                <w:sz w:val="28"/>
                <w:szCs w:val="28"/>
              </w:rPr>
              <w:t xml:space="preserve">Устав Незамаевского сельского поселения </w:t>
            </w:r>
          </w:p>
          <w:p w:rsidR="00752DBE" w:rsidRPr="00E61356" w:rsidRDefault="00752DBE" w:rsidP="007D7479">
            <w:pPr>
              <w:tabs>
                <w:tab w:val="left" w:pos="142"/>
              </w:tabs>
              <w:snapToGrid w:val="0"/>
              <w:rPr>
                <w:sz w:val="28"/>
                <w:szCs w:val="28"/>
              </w:rPr>
            </w:pPr>
            <w:r w:rsidRPr="00E61356">
              <w:rPr>
                <w:sz w:val="28"/>
                <w:szCs w:val="28"/>
              </w:rPr>
              <w:t>Павловского района (преамбула)                                                               стр.        3</w:t>
            </w:r>
          </w:p>
          <w:p w:rsidR="00752DBE" w:rsidRPr="00E61356" w:rsidRDefault="00752DBE" w:rsidP="007D7479">
            <w:pPr>
              <w:pStyle w:val="21"/>
              <w:tabs>
                <w:tab w:val="left" w:pos="142"/>
              </w:tabs>
            </w:pPr>
          </w:p>
        </w:tc>
        <w:tc>
          <w:tcPr>
            <w:tcW w:w="20" w:type="dxa"/>
          </w:tcPr>
          <w:p w:rsidR="00752DBE" w:rsidRPr="00E61356" w:rsidRDefault="00752DBE" w:rsidP="007D7479">
            <w:pPr>
              <w:snapToGrid w:val="0"/>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jc w:val="both"/>
              <w:rPr>
                <w:sz w:val="28"/>
                <w:szCs w:val="28"/>
              </w:rPr>
            </w:pPr>
            <w:r w:rsidRPr="00E61356">
              <w:rPr>
                <w:sz w:val="28"/>
                <w:szCs w:val="28"/>
              </w:rPr>
              <w:t xml:space="preserve">Глава 1.Общие положения                                                                       </w:t>
            </w:r>
            <w:r>
              <w:rPr>
                <w:sz w:val="28"/>
                <w:szCs w:val="28"/>
              </w:rPr>
              <w:t xml:space="preserve"> </w:t>
            </w:r>
            <w:r w:rsidRPr="00E61356">
              <w:rPr>
                <w:sz w:val="28"/>
                <w:szCs w:val="28"/>
              </w:rPr>
              <w:t xml:space="preserve"> стр.        3</w:t>
            </w:r>
          </w:p>
          <w:p w:rsidR="00752DBE" w:rsidRPr="00E61356" w:rsidRDefault="00752DBE" w:rsidP="007D7479">
            <w:pPr>
              <w:tabs>
                <w:tab w:val="left" w:pos="142"/>
              </w:tabs>
              <w:jc w:val="both"/>
              <w:rPr>
                <w:sz w:val="28"/>
                <w:szCs w:val="28"/>
              </w:rPr>
            </w:pPr>
          </w:p>
        </w:tc>
      </w:tr>
      <w:tr w:rsidR="00752DBE">
        <w:trPr>
          <w:gridAfter w:val="1"/>
          <w:wAfter w:w="20" w:type="dxa"/>
        </w:trPr>
        <w:tc>
          <w:tcPr>
            <w:tcW w:w="9468" w:type="dxa"/>
          </w:tcPr>
          <w:p w:rsidR="00752DBE" w:rsidRDefault="00752DBE" w:rsidP="007D7479">
            <w:pPr>
              <w:tabs>
                <w:tab w:val="left" w:pos="142"/>
              </w:tabs>
              <w:snapToGrid w:val="0"/>
              <w:jc w:val="both"/>
              <w:rPr>
                <w:kern w:val="0"/>
                <w:sz w:val="28"/>
                <w:szCs w:val="28"/>
                <w:lang w:eastAsia="ru-RU"/>
              </w:rPr>
            </w:pPr>
            <w:r w:rsidRPr="00E61356">
              <w:rPr>
                <w:sz w:val="28"/>
                <w:szCs w:val="28"/>
              </w:rPr>
              <w:t>Глава 2. Вопросы местного значения сельского поселения</w:t>
            </w:r>
            <w:r w:rsidRPr="00610AD2">
              <w:rPr>
                <w:sz w:val="28"/>
                <w:szCs w:val="28"/>
              </w:rPr>
              <w:t>,</w:t>
            </w:r>
            <w:r>
              <w:rPr>
                <w:sz w:val="28"/>
                <w:szCs w:val="28"/>
              </w:rPr>
              <w:t xml:space="preserve"> </w:t>
            </w:r>
          </w:p>
          <w:p w:rsidR="00752DBE" w:rsidRDefault="00752DBE" w:rsidP="007D7479">
            <w:pPr>
              <w:tabs>
                <w:tab w:val="left" w:pos="142"/>
              </w:tabs>
              <w:snapToGrid w:val="0"/>
              <w:jc w:val="both"/>
              <w:rPr>
                <w:kern w:val="0"/>
                <w:sz w:val="28"/>
                <w:szCs w:val="28"/>
                <w:lang w:eastAsia="ru-RU"/>
              </w:rPr>
            </w:pPr>
            <w:r w:rsidRPr="00610AD2">
              <w:rPr>
                <w:kern w:val="0"/>
                <w:sz w:val="28"/>
                <w:szCs w:val="28"/>
                <w:lang w:eastAsia="ru-RU"/>
              </w:rPr>
              <w:t xml:space="preserve">органов местного самоуправления отдельными </w:t>
            </w:r>
          </w:p>
          <w:p w:rsidR="00752DBE" w:rsidRPr="00E61356" w:rsidRDefault="00752DBE" w:rsidP="007D7479">
            <w:pPr>
              <w:tabs>
                <w:tab w:val="left" w:pos="142"/>
              </w:tabs>
              <w:snapToGrid w:val="0"/>
              <w:jc w:val="both"/>
              <w:rPr>
                <w:sz w:val="28"/>
                <w:szCs w:val="28"/>
              </w:rPr>
            </w:pPr>
            <w:r w:rsidRPr="00610AD2">
              <w:rPr>
                <w:kern w:val="0"/>
                <w:sz w:val="28"/>
                <w:szCs w:val="28"/>
                <w:lang w:eastAsia="ru-RU"/>
              </w:rPr>
              <w:t>государственными полномочиями</w:t>
            </w:r>
            <w:r w:rsidRPr="00E61356">
              <w:rPr>
                <w:sz w:val="28"/>
                <w:szCs w:val="28"/>
              </w:rPr>
              <w:t xml:space="preserve">                                                         </w:t>
            </w:r>
            <w:r>
              <w:rPr>
                <w:sz w:val="28"/>
                <w:szCs w:val="28"/>
              </w:rPr>
              <w:t xml:space="preserve">  </w:t>
            </w:r>
            <w:r w:rsidRPr="00E61356">
              <w:rPr>
                <w:sz w:val="28"/>
                <w:szCs w:val="28"/>
              </w:rPr>
              <w:t>стр.        5</w:t>
            </w:r>
          </w:p>
          <w:p w:rsidR="00752DBE" w:rsidRPr="00E61356" w:rsidRDefault="00752DBE" w:rsidP="007D7479">
            <w:pPr>
              <w:tabs>
                <w:tab w:val="left" w:pos="142"/>
              </w:tabs>
              <w:jc w:val="both"/>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ind w:right="-108" w:firstLine="32"/>
              <w:jc w:val="both"/>
              <w:rPr>
                <w:sz w:val="28"/>
                <w:szCs w:val="28"/>
              </w:rPr>
            </w:pPr>
            <w:r w:rsidRPr="00E61356">
              <w:rPr>
                <w:sz w:val="28"/>
                <w:szCs w:val="28"/>
              </w:rPr>
              <w:t xml:space="preserve">Глава 3. Формы непосредственного осуществления населением </w:t>
            </w:r>
          </w:p>
          <w:p w:rsidR="00752DBE" w:rsidRPr="00E61356" w:rsidRDefault="00752DBE" w:rsidP="007D7479">
            <w:pPr>
              <w:tabs>
                <w:tab w:val="left" w:pos="142"/>
              </w:tabs>
              <w:ind w:right="-108" w:firstLine="32"/>
              <w:jc w:val="both"/>
              <w:rPr>
                <w:sz w:val="28"/>
                <w:szCs w:val="28"/>
              </w:rPr>
            </w:pPr>
            <w:r w:rsidRPr="00E61356">
              <w:rPr>
                <w:sz w:val="28"/>
                <w:szCs w:val="28"/>
              </w:rPr>
              <w:t xml:space="preserve">местного самоуправления и участия населения </w:t>
            </w:r>
          </w:p>
          <w:p w:rsidR="00752DBE" w:rsidRPr="00E61356" w:rsidRDefault="00752DBE" w:rsidP="007D7479">
            <w:pPr>
              <w:tabs>
                <w:tab w:val="left" w:pos="142"/>
              </w:tabs>
              <w:ind w:right="-108" w:firstLine="32"/>
              <w:jc w:val="both"/>
              <w:rPr>
                <w:sz w:val="28"/>
                <w:szCs w:val="28"/>
              </w:rPr>
            </w:pPr>
            <w:r w:rsidRPr="00E61356">
              <w:rPr>
                <w:sz w:val="28"/>
                <w:szCs w:val="28"/>
              </w:rPr>
              <w:t xml:space="preserve">сельского поселения в осуществлении местного </w:t>
            </w:r>
          </w:p>
          <w:p w:rsidR="00752DBE" w:rsidRPr="00E61356" w:rsidRDefault="00752DBE" w:rsidP="007D7479">
            <w:pPr>
              <w:tabs>
                <w:tab w:val="left" w:pos="142"/>
              </w:tabs>
              <w:jc w:val="both"/>
              <w:rPr>
                <w:sz w:val="28"/>
                <w:szCs w:val="28"/>
              </w:rPr>
            </w:pPr>
            <w:r w:rsidRPr="00E61356">
              <w:rPr>
                <w:sz w:val="28"/>
                <w:szCs w:val="28"/>
              </w:rPr>
              <w:t xml:space="preserve">самоуправления                                                                                       </w:t>
            </w:r>
            <w:r>
              <w:rPr>
                <w:sz w:val="28"/>
                <w:szCs w:val="28"/>
              </w:rPr>
              <w:t xml:space="preserve">  </w:t>
            </w:r>
            <w:r w:rsidRPr="00E61356">
              <w:rPr>
                <w:sz w:val="28"/>
                <w:szCs w:val="28"/>
              </w:rPr>
              <w:t xml:space="preserve"> стр.       11</w:t>
            </w:r>
          </w:p>
          <w:p w:rsidR="00752DBE" w:rsidRPr="00E61356" w:rsidRDefault="00752DBE" w:rsidP="007D7479">
            <w:pPr>
              <w:tabs>
                <w:tab w:val="left" w:pos="142"/>
              </w:tabs>
              <w:jc w:val="both"/>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rPr>
                <w:sz w:val="28"/>
                <w:szCs w:val="28"/>
              </w:rPr>
            </w:pPr>
            <w:r w:rsidRPr="00E61356">
              <w:rPr>
                <w:sz w:val="28"/>
                <w:szCs w:val="28"/>
              </w:rPr>
              <w:t xml:space="preserve">Глава 4. Органы местного самоуправления и должностные лица </w:t>
            </w:r>
          </w:p>
          <w:p w:rsidR="00752DBE" w:rsidRPr="00E61356" w:rsidRDefault="00752DBE" w:rsidP="007D7479">
            <w:pPr>
              <w:tabs>
                <w:tab w:val="left" w:pos="142"/>
              </w:tabs>
              <w:ind w:right="-108"/>
              <w:jc w:val="both"/>
              <w:rPr>
                <w:sz w:val="28"/>
                <w:szCs w:val="28"/>
              </w:rPr>
            </w:pPr>
            <w:r w:rsidRPr="00E61356">
              <w:rPr>
                <w:sz w:val="28"/>
                <w:szCs w:val="28"/>
              </w:rPr>
              <w:t xml:space="preserve">местного самоуправления                                                                </w:t>
            </w:r>
            <w:r>
              <w:rPr>
                <w:sz w:val="28"/>
                <w:szCs w:val="28"/>
              </w:rPr>
              <w:t xml:space="preserve">       </w:t>
            </w:r>
            <w:r w:rsidRPr="00E61356">
              <w:rPr>
                <w:sz w:val="28"/>
                <w:szCs w:val="28"/>
              </w:rPr>
              <w:t>стр.        26</w:t>
            </w:r>
          </w:p>
          <w:p w:rsidR="00752DBE" w:rsidRPr="00E61356" w:rsidRDefault="00752DBE" w:rsidP="007D7479">
            <w:pPr>
              <w:tabs>
                <w:tab w:val="left" w:pos="142"/>
              </w:tabs>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rPr>
                <w:sz w:val="28"/>
                <w:szCs w:val="28"/>
              </w:rPr>
            </w:pPr>
            <w:r w:rsidRPr="00E61356">
              <w:rPr>
                <w:sz w:val="28"/>
                <w:szCs w:val="28"/>
              </w:rPr>
              <w:t>Глава 5. Муниципальная служба                                                           стр.         46</w:t>
            </w:r>
          </w:p>
          <w:p w:rsidR="00752DBE" w:rsidRPr="00E61356" w:rsidRDefault="00752DBE" w:rsidP="007D7479">
            <w:pPr>
              <w:tabs>
                <w:tab w:val="left" w:pos="142"/>
              </w:tabs>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rPr>
                <w:sz w:val="28"/>
                <w:szCs w:val="28"/>
              </w:rPr>
            </w:pPr>
            <w:r w:rsidRPr="00E61356">
              <w:rPr>
                <w:sz w:val="28"/>
                <w:szCs w:val="28"/>
              </w:rPr>
              <w:t>Глава 6. Муниципальные правовые акты                                             стр.         49</w:t>
            </w:r>
          </w:p>
          <w:p w:rsidR="00752DBE" w:rsidRPr="00E61356" w:rsidRDefault="00752DBE" w:rsidP="007D7479">
            <w:pPr>
              <w:tabs>
                <w:tab w:val="left" w:pos="142"/>
              </w:tabs>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rPr>
                <w:sz w:val="28"/>
                <w:szCs w:val="28"/>
              </w:rPr>
            </w:pPr>
            <w:r w:rsidRPr="00E61356">
              <w:rPr>
                <w:sz w:val="28"/>
                <w:szCs w:val="28"/>
              </w:rPr>
              <w:t>Глава 7. Экономическая основа местного самоуправления               стр.         57</w:t>
            </w:r>
          </w:p>
          <w:p w:rsidR="00752DBE" w:rsidRPr="00E61356" w:rsidRDefault="00752DBE" w:rsidP="007D7479">
            <w:pPr>
              <w:tabs>
                <w:tab w:val="left" w:pos="142"/>
              </w:tabs>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rPr>
                <w:sz w:val="28"/>
                <w:szCs w:val="28"/>
              </w:rPr>
            </w:pPr>
            <w:r w:rsidRPr="00E61356">
              <w:rPr>
                <w:sz w:val="28"/>
                <w:szCs w:val="28"/>
              </w:rPr>
              <w:t xml:space="preserve">Глава 8. Ответственность органов местного самоуправления и </w:t>
            </w:r>
          </w:p>
          <w:p w:rsidR="00752DBE" w:rsidRPr="00E61356" w:rsidRDefault="00752DBE" w:rsidP="007D7479">
            <w:pPr>
              <w:tabs>
                <w:tab w:val="left" w:pos="142"/>
              </w:tabs>
              <w:rPr>
                <w:sz w:val="28"/>
                <w:szCs w:val="28"/>
              </w:rPr>
            </w:pPr>
            <w:r w:rsidRPr="00E61356">
              <w:rPr>
                <w:sz w:val="28"/>
                <w:szCs w:val="28"/>
              </w:rPr>
              <w:t>должностных лиц местного самоуправления поселения                   стр.         66</w:t>
            </w:r>
          </w:p>
          <w:p w:rsidR="00752DBE" w:rsidRPr="00E61356" w:rsidRDefault="00752DBE" w:rsidP="007D7479">
            <w:pPr>
              <w:tabs>
                <w:tab w:val="left" w:pos="142"/>
              </w:tabs>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rPr>
                <w:sz w:val="28"/>
                <w:szCs w:val="28"/>
              </w:rPr>
            </w:pPr>
            <w:r w:rsidRPr="00E61356">
              <w:rPr>
                <w:sz w:val="28"/>
                <w:szCs w:val="28"/>
              </w:rPr>
              <w:t>Глава 9. Заключительные положения                                                   стр.         69</w:t>
            </w:r>
          </w:p>
          <w:p w:rsidR="00752DBE" w:rsidRPr="00E61356" w:rsidRDefault="00752DBE" w:rsidP="007D7479">
            <w:pPr>
              <w:tabs>
                <w:tab w:val="left" w:pos="142"/>
              </w:tabs>
              <w:snapToGrid w:val="0"/>
              <w:rPr>
                <w:sz w:val="28"/>
                <w:szCs w:val="28"/>
              </w:rPr>
            </w:pPr>
          </w:p>
          <w:p w:rsidR="00752DBE" w:rsidRPr="00E61356" w:rsidRDefault="00752DBE" w:rsidP="007D7479">
            <w:pPr>
              <w:tabs>
                <w:tab w:val="left" w:pos="142"/>
              </w:tabs>
              <w:rPr>
                <w:sz w:val="28"/>
                <w:szCs w:val="28"/>
              </w:rPr>
            </w:pPr>
          </w:p>
        </w:tc>
      </w:tr>
      <w:tr w:rsidR="00752DBE">
        <w:trPr>
          <w:gridAfter w:val="1"/>
          <w:wAfter w:w="20" w:type="dxa"/>
        </w:trPr>
        <w:tc>
          <w:tcPr>
            <w:tcW w:w="9468" w:type="dxa"/>
          </w:tcPr>
          <w:p w:rsidR="00752DBE" w:rsidRPr="00E61356" w:rsidRDefault="00752DBE" w:rsidP="007D7479">
            <w:pPr>
              <w:tabs>
                <w:tab w:val="left" w:pos="142"/>
              </w:tabs>
              <w:snapToGrid w:val="0"/>
              <w:rPr>
                <w:sz w:val="28"/>
                <w:szCs w:val="28"/>
              </w:rPr>
            </w:pPr>
            <w:r w:rsidRPr="00E61356">
              <w:rPr>
                <w:sz w:val="28"/>
                <w:szCs w:val="28"/>
              </w:rPr>
              <w:t xml:space="preserve"> </w:t>
            </w:r>
          </w:p>
          <w:p w:rsidR="00752DBE" w:rsidRPr="00E61356" w:rsidRDefault="00752DBE" w:rsidP="007D7479">
            <w:pPr>
              <w:tabs>
                <w:tab w:val="left" w:pos="142"/>
              </w:tabs>
              <w:rPr>
                <w:sz w:val="28"/>
                <w:szCs w:val="28"/>
              </w:rPr>
            </w:pPr>
          </w:p>
        </w:tc>
      </w:tr>
    </w:tbl>
    <w:p w:rsidR="00752DBE" w:rsidRDefault="00752DBE" w:rsidP="007D7479"/>
    <w:p w:rsidR="00752DBE" w:rsidRDefault="00752DBE" w:rsidP="007D7479"/>
    <w:p w:rsidR="00752DBE" w:rsidRDefault="00752DBE" w:rsidP="007D7479"/>
    <w:p w:rsidR="00752DBE" w:rsidRDefault="00752DBE" w:rsidP="007D7479"/>
    <w:p w:rsidR="00752DBE" w:rsidRDefault="00752DBE" w:rsidP="007D7479"/>
    <w:p w:rsidR="00752DBE" w:rsidRDefault="00752DBE" w:rsidP="007D7479"/>
    <w:p w:rsidR="00752DBE" w:rsidRDefault="00752DBE" w:rsidP="007D7479">
      <w:pPr>
        <w:pStyle w:val="Heading5"/>
        <w:keepNext w:val="0"/>
      </w:pPr>
    </w:p>
    <w:p w:rsidR="00752DBE" w:rsidRDefault="00752DBE" w:rsidP="007D7479"/>
    <w:p w:rsidR="00752DBE" w:rsidRDefault="00752DBE" w:rsidP="007D7479">
      <w:pPr>
        <w:pStyle w:val="Heading5"/>
        <w:keepNext w:val="0"/>
      </w:pPr>
    </w:p>
    <w:p w:rsidR="00752DBE" w:rsidRDefault="00752DBE" w:rsidP="0081350A">
      <w:pPr>
        <w:tabs>
          <w:tab w:val="left" w:pos="142"/>
        </w:tabs>
        <w:jc w:val="center"/>
        <w:rPr>
          <w:b/>
          <w:bCs/>
          <w:sz w:val="28"/>
          <w:szCs w:val="28"/>
        </w:rPr>
      </w:pPr>
    </w:p>
    <w:p w:rsidR="00752DBE" w:rsidRDefault="00752DBE" w:rsidP="0081350A">
      <w:pPr>
        <w:tabs>
          <w:tab w:val="left" w:pos="142"/>
        </w:tabs>
        <w:jc w:val="center"/>
        <w:rPr>
          <w:b/>
          <w:bCs/>
          <w:sz w:val="28"/>
          <w:szCs w:val="28"/>
        </w:rPr>
      </w:pPr>
    </w:p>
    <w:p w:rsidR="00752DBE" w:rsidRDefault="00752DBE" w:rsidP="0081350A"/>
    <w:p w:rsidR="00752DBE" w:rsidRDefault="00752DBE" w:rsidP="0081350A">
      <w:pPr>
        <w:pStyle w:val="Heading5"/>
        <w:keepNext w:val="0"/>
      </w:pPr>
      <w:r>
        <w:t>УСТАВ ПОСЕЛЕНИЯ</w:t>
      </w:r>
    </w:p>
    <w:p w:rsidR="00752DBE" w:rsidRDefault="00752DBE" w:rsidP="0081350A">
      <w:pPr>
        <w:tabs>
          <w:tab w:val="left" w:pos="142"/>
        </w:tabs>
        <w:ind w:firstLine="851"/>
        <w:jc w:val="center"/>
        <w:rPr>
          <w:sz w:val="28"/>
          <w:szCs w:val="28"/>
        </w:rPr>
      </w:pPr>
    </w:p>
    <w:p w:rsidR="00752DBE" w:rsidRDefault="00752DBE" w:rsidP="0081350A">
      <w:pPr>
        <w:tabs>
          <w:tab w:val="left" w:pos="-1276"/>
        </w:tabs>
        <w:ind w:firstLine="851"/>
        <w:jc w:val="both"/>
        <w:rPr>
          <w:sz w:val="28"/>
          <w:szCs w:val="28"/>
        </w:rPr>
      </w:pPr>
      <w:r>
        <w:rPr>
          <w:sz w:val="28"/>
          <w:szCs w:val="28"/>
        </w:rPr>
        <w:t>Настоящий устав Незамаевского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Незамаевского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Незамаевского сельского поселения Павловского района.</w:t>
      </w:r>
    </w:p>
    <w:p w:rsidR="00752DBE" w:rsidRDefault="00752DBE" w:rsidP="0081350A">
      <w:pPr>
        <w:tabs>
          <w:tab w:val="left" w:pos="-1276"/>
        </w:tabs>
        <w:ind w:firstLine="851"/>
        <w:jc w:val="both"/>
        <w:rPr>
          <w:sz w:val="28"/>
          <w:szCs w:val="28"/>
        </w:rPr>
      </w:pPr>
      <w:r>
        <w:rPr>
          <w:sz w:val="28"/>
          <w:szCs w:val="28"/>
        </w:rPr>
        <w:t>Устав является основным нормативным правовым актом</w:t>
      </w:r>
      <w:r w:rsidRPr="007D7479">
        <w:rPr>
          <w:sz w:val="28"/>
          <w:szCs w:val="28"/>
        </w:rPr>
        <w:t xml:space="preserve"> </w:t>
      </w:r>
      <w:r>
        <w:rPr>
          <w:sz w:val="28"/>
          <w:szCs w:val="28"/>
        </w:rPr>
        <w:t xml:space="preserve">Незамаевского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Незамаевского сельского поселения Павловского района. </w:t>
      </w:r>
    </w:p>
    <w:p w:rsidR="00752DBE" w:rsidRDefault="00752DBE" w:rsidP="0081350A">
      <w:pPr>
        <w:tabs>
          <w:tab w:val="left" w:pos="142"/>
        </w:tabs>
        <w:ind w:firstLine="851"/>
        <w:jc w:val="both"/>
        <w:rPr>
          <w:sz w:val="28"/>
          <w:szCs w:val="28"/>
        </w:rPr>
      </w:pPr>
    </w:p>
    <w:p w:rsidR="00752DBE" w:rsidRDefault="00752DBE" w:rsidP="00B406E2">
      <w:pPr>
        <w:pStyle w:val="Heading4"/>
        <w:keepNext w:val="0"/>
        <w:tabs>
          <w:tab w:val="clear" w:pos="864"/>
          <w:tab w:val="left" w:pos="0"/>
        </w:tabs>
        <w:ind w:left="0"/>
      </w:pPr>
      <w:r>
        <w:t>ГЛАВА 1. ОБЩИЕ ПОЛОЖЕНИЯ</w:t>
      </w:r>
    </w:p>
    <w:p w:rsidR="00752DBE" w:rsidRDefault="00752DBE" w:rsidP="0081350A">
      <w:pPr>
        <w:tabs>
          <w:tab w:val="left" w:pos="142"/>
        </w:tabs>
        <w:ind w:firstLine="851"/>
        <w:rPr>
          <w:sz w:val="28"/>
          <w:szCs w:val="28"/>
        </w:rPr>
      </w:pPr>
    </w:p>
    <w:p w:rsidR="00752DBE" w:rsidRDefault="00752DBE" w:rsidP="0081350A">
      <w:pPr>
        <w:tabs>
          <w:tab w:val="left" w:pos="142"/>
        </w:tabs>
        <w:ind w:firstLine="851"/>
        <w:rPr>
          <w:b/>
          <w:bCs/>
          <w:sz w:val="28"/>
          <w:szCs w:val="28"/>
        </w:rPr>
      </w:pPr>
      <w:r>
        <w:rPr>
          <w:b/>
          <w:bCs/>
          <w:sz w:val="28"/>
          <w:szCs w:val="28"/>
        </w:rPr>
        <w:t>Статья 1. Основные термины и понятия</w:t>
      </w:r>
    </w:p>
    <w:p w:rsidR="00752DBE" w:rsidRDefault="00752DBE" w:rsidP="0081350A">
      <w:pPr>
        <w:pStyle w:val="WW-3"/>
        <w:rPr>
          <w:b w:val="0"/>
          <w:bCs w:val="0"/>
          <w:i w:val="0"/>
          <w:iCs w:val="0"/>
        </w:rPr>
      </w:pPr>
      <w:r>
        <w:rPr>
          <w:b w:val="0"/>
          <w:bCs w:val="0"/>
          <w:i w:val="0"/>
          <w:iCs w:val="0"/>
        </w:rPr>
        <w:t>Наименования «муниципальное образование Незамаевское сельское поселение в составе муниципального образования Павловский район» и «</w:t>
      </w:r>
      <w:r w:rsidRPr="007D7479">
        <w:rPr>
          <w:b w:val="0"/>
          <w:bCs w:val="0"/>
          <w:i w:val="0"/>
          <w:iCs w:val="0"/>
        </w:rPr>
        <w:t>Незамаевского сельского поселения Павловского</w:t>
      </w:r>
      <w:r>
        <w:t xml:space="preserve"> </w:t>
      </w:r>
      <w:r>
        <w:rPr>
          <w:b w:val="0"/>
          <w:bCs w:val="0"/>
          <w:i w:val="0"/>
          <w:iCs w:val="0"/>
        </w:rPr>
        <w:t>района» равнозначны (далее по тексту – поселение).</w:t>
      </w:r>
    </w:p>
    <w:p w:rsidR="00752DBE" w:rsidRDefault="00752DBE" w:rsidP="0081350A">
      <w:pPr>
        <w:pStyle w:val="WW-2"/>
        <w:tabs>
          <w:tab w:val="left" w:pos="-1276"/>
        </w:tabs>
      </w:pPr>
      <w:r>
        <w:t xml:space="preserve">Представительный орган муниципального образования - Совет Незамаевского сельского поселения Павловского района (далее по тексту – Совет). </w:t>
      </w:r>
    </w:p>
    <w:p w:rsidR="00752DBE" w:rsidRDefault="00752DBE" w:rsidP="0081350A">
      <w:pPr>
        <w:tabs>
          <w:tab w:val="left" w:pos="-1276"/>
        </w:tabs>
        <w:ind w:firstLine="851"/>
        <w:jc w:val="both"/>
        <w:rPr>
          <w:sz w:val="28"/>
          <w:szCs w:val="28"/>
        </w:rPr>
      </w:pPr>
      <w:r>
        <w:rPr>
          <w:sz w:val="28"/>
          <w:szCs w:val="28"/>
        </w:rPr>
        <w:t>Глава муниципального образования - глава Незамаевского сельского поселения Павловского района (далее по тексту - глава поселения).</w:t>
      </w:r>
    </w:p>
    <w:p w:rsidR="00752DBE" w:rsidRDefault="00752DBE" w:rsidP="0081350A">
      <w:pPr>
        <w:tabs>
          <w:tab w:val="left" w:pos="-1276"/>
        </w:tabs>
        <w:ind w:firstLine="851"/>
        <w:jc w:val="both"/>
        <w:rPr>
          <w:sz w:val="28"/>
          <w:szCs w:val="28"/>
        </w:rPr>
      </w:pPr>
      <w:r>
        <w:rPr>
          <w:sz w:val="28"/>
          <w:szCs w:val="28"/>
        </w:rPr>
        <w:t>Исполнительно-распорядительный орган муниципального образования - администрация Незамаевского сельского поселения Павловского района (далее по тексту - администрация).</w:t>
      </w:r>
    </w:p>
    <w:p w:rsidR="00752DBE" w:rsidRDefault="00752DBE"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752DBE" w:rsidRDefault="00752DBE" w:rsidP="0081350A">
      <w:pPr>
        <w:pStyle w:val="Heading2"/>
        <w:keepNext w:val="0"/>
        <w:tabs>
          <w:tab w:val="left" w:pos="851"/>
        </w:tabs>
        <w:spacing w:before="0" w:after="0"/>
        <w:ind w:firstLine="851"/>
        <w:rPr>
          <w:rFonts w:ascii="Times New Roman" w:hAnsi="Times New Roman" w:cs="Times New Roman"/>
          <w:i w:val="0"/>
          <w:iCs w:val="0"/>
        </w:rPr>
      </w:pPr>
    </w:p>
    <w:p w:rsidR="00752DBE" w:rsidRDefault="00752DBE" w:rsidP="0081350A">
      <w:pPr>
        <w:pStyle w:val="Heading2"/>
        <w:keepNext w:val="0"/>
        <w:tabs>
          <w:tab w:val="left" w:pos="851"/>
          <w:tab w:val="left" w:pos="4305"/>
        </w:tabs>
        <w:spacing w:before="0" w:after="0"/>
        <w:ind w:firstLine="851"/>
        <w:rPr>
          <w:rFonts w:ascii="Times New Roman" w:hAnsi="Times New Roman" w:cs="Times New Roman"/>
          <w:i w:val="0"/>
          <w:iCs w:val="0"/>
        </w:rPr>
      </w:pPr>
      <w:r>
        <w:rPr>
          <w:rFonts w:ascii="Times New Roman" w:hAnsi="Times New Roman" w:cs="Times New Roman"/>
          <w:i w:val="0"/>
          <w:iCs w:val="0"/>
        </w:rPr>
        <w:t>Статья 2. Статус  поселения</w:t>
      </w:r>
    </w:p>
    <w:p w:rsidR="00752DBE" w:rsidRDefault="00752DBE" w:rsidP="0081350A">
      <w:pPr>
        <w:pStyle w:val="BodyTextIndent"/>
        <w:tabs>
          <w:tab w:val="left" w:pos="142"/>
          <w:tab w:val="left" w:pos="280"/>
        </w:tabs>
        <w:spacing w:after="0" w:line="100" w:lineRule="atLeast"/>
        <w:ind w:firstLine="851"/>
        <w:jc w:val="both"/>
        <w:rPr>
          <w:sz w:val="28"/>
          <w:szCs w:val="28"/>
        </w:rPr>
      </w:pPr>
      <w:r>
        <w:rPr>
          <w:sz w:val="28"/>
          <w:szCs w:val="28"/>
        </w:rPr>
        <w:t xml:space="preserve">Незамаевское сельское поселение наделено Законом Краснодарского края от 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Pr="001071D4">
        <w:rPr>
          <w:sz w:val="28"/>
          <w:szCs w:val="28"/>
        </w:rPr>
        <w:t>входящего</w:t>
      </w:r>
      <w:r>
        <w:rPr>
          <w:sz w:val="28"/>
          <w:szCs w:val="28"/>
        </w:rPr>
        <w:t xml:space="preserve"> в состав территории Павловского района.</w:t>
      </w:r>
    </w:p>
    <w:p w:rsidR="00752DBE" w:rsidRDefault="00752DBE" w:rsidP="0061410F">
      <w:pPr>
        <w:pStyle w:val="ConsNormal"/>
        <w:tabs>
          <w:tab w:val="left" w:pos="142"/>
        </w:tabs>
        <w:ind w:firstLine="0"/>
        <w:jc w:val="both"/>
        <w:rPr>
          <w:rFonts w:ascii="Times New Roman" w:hAnsi="Times New Roman" w:cs="Times New Roman"/>
          <w:sz w:val="28"/>
          <w:szCs w:val="28"/>
        </w:rPr>
      </w:pPr>
    </w:p>
    <w:p w:rsidR="00752DBE" w:rsidRDefault="00752DBE"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3. Границы поселения</w:t>
      </w:r>
    </w:p>
    <w:p w:rsidR="00752DBE" w:rsidRDefault="00752DBE" w:rsidP="0081350A">
      <w:pPr>
        <w:tabs>
          <w:tab w:val="left" w:pos="142"/>
        </w:tabs>
        <w:ind w:firstLine="851"/>
        <w:jc w:val="both"/>
        <w:rPr>
          <w:sz w:val="28"/>
          <w:szCs w:val="28"/>
        </w:rPr>
      </w:pPr>
      <w:r>
        <w:rPr>
          <w:sz w:val="28"/>
          <w:szCs w:val="28"/>
        </w:rPr>
        <w:t>1. Местное самоуправление в поселении осуществляется в границах поселения, установленных Законом Краснодарского края от 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Изменение границ не допускается без учета мнения населения  поселения.</w:t>
      </w:r>
    </w:p>
    <w:p w:rsidR="00752DBE" w:rsidRDefault="00752DBE" w:rsidP="0081350A">
      <w:pPr>
        <w:tabs>
          <w:tab w:val="left" w:pos="142"/>
        </w:tabs>
        <w:ind w:firstLine="851"/>
        <w:jc w:val="both"/>
        <w:rPr>
          <w:sz w:val="28"/>
          <w:szCs w:val="28"/>
        </w:rPr>
      </w:pPr>
      <w:r>
        <w:rPr>
          <w:sz w:val="28"/>
          <w:szCs w:val="28"/>
        </w:rPr>
        <w:t>Изменение границ поселения осуществляется законом Краснодарского края.</w:t>
      </w:r>
    </w:p>
    <w:p w:rsidR="00752DBE" w:rsidRDefault="00752DBE" w:rsidP="0081350A">
      <w:pPr>
        <w:pStyle w:val="ConsNormal"/>
        <w:tabs>
          <w:tab w:val="left" w:pos="142"/>
        </w:tabs>
        <w:ind w:firstLine="851"/>
        <w:jc w:val="both"/>
        <w:rPr>
          <w:rFonts w:ascii="Times New Roman" w:hAnsi="Times New Roman" w:cs="Times New Roman"/>
          <w:b/>
          <w:bCs/>
          <w:sz w:val="28"/>
          <w:szCs w:val="28"/>
        </w:rPr>
      </w:pPr>
    </w:p>
    <w:p w:rsidR="00752DBE" w:rsidRDefault="00752DBE" w:rsidP="0081350A">
      <w:pPr>
        <w:tabs>
          <w:tab w:val="left" w:pos="142"/>
        </w:tabs>
        <w:ind w:firstLine="851"/>
        <w:rPr>
          <w:b/>
          <w:bCs/>
          <w:sz w:val="28"/>
          <w:szCs w:val="28"/>
        </w:rPr>
      </w:pPr>
      <w:r>
        <w:rPr>
          <w:b/>
          <w:bCs/>
          <w:sz w:val="28"/>
          <w:szCs w:val="28"/>
        </w:rPr>
        <w:t xml:space="preserve">Статья 4. Официальные символы  поселения </w:t>
      </w:r>
    </w:p>
    <w:p w:rsidR="00752DBE" w:rsidRDefault="00752DBE" w:rsidP="000F1F52">
      <w:pPr>
        <w:widowControl/>
        <w:suppressAutoHyphens w:val="0"/>
        <w:autoSpaceDE w:val="0"/>
        <w:autoSpaceDN w:val="0"/>
        <w:adjustRightInd w:val="0"/>
        <w:ind w:firstLine="851"/>
        <w:jc w:val="both"/>
        <w:outlineLvl w:val="1"/>
        <w:rPr>
          <w:sz w:val="28"/>
          <w:szCs w:val="28"/>
        </w:rPr>
      </w:pPr>
      <w:r>
        <w:rPr>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szCs w:val="28"/>
        </w:rPr>
        <w:t>.</w:t>
      </w:r>
    </w:p>
    <w:p w:rsidR="00752DBE" w:rsidRDefault="00752DBE"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752DBE" w:rsidRDefault="00752DBE" w:rsidP="0081350A">
      <w:pPr>
        <w:tabs>
          <w:tab w:val="left" w:pos="142"/>
        </w:tabs>
        <w:ind w:firstLine="851"/>
        <w:jc w:val="both"/>
        <w:rPr>
          <w:sz w:val="28"/>
          <w:szCs w:val="28"/>
        </w:rPr>
      </w:pPr>
    </w:p>
    <w:p w:rsidR="00752DBE" w:rsidRDefault="00752DBE" w:rsidP="0081350A">
      <w:pPr>
        <w:pStyle w:val="a2"/>
        <w:tabs>
          <w:tab w:val="left" w:pos="142"/>
        </w:tabs>
        <w:ind w:firstLine="851"/>
        <w:jc w:val="both"/>
        <w:rPr>
          <w:b/>
          <w:bCs/>
          <w:sz w:val="28"/>
          <w:szCs w:val="28"/>
        </w:rPr>
      </w:pPr>
      <w:r>
        <w:rPr>
          <w:b/>
          <w:bCs/>
          <w:sz w:val="28"/>
          <w:szCs w:val="28"/>
        </w:rPr>
        <w:t>Статья 5. Местное самоуправление поселения</w:t>
      </w:r>
    </w:p>
    <w:p w:rsidR="00752DBE" w:rsidRDefault="00752DBE"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r>
        <w:rPr>
          <w:kern w:val="0"/>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52DBE" w:rsidRDefault="00752DBE" w:rsidP="0081350A">
      <w:pPr>
        <w:pStyle w:val="a2"/>
        <w:tabs>
          <w:tab w:val="left" w:pos="142"/>
        </w:tabs>
        <w:ind w:firstLine="851"/>
        <w:jc w:val="left"/>
        <w:rPr>
          <w:sz w:val="28"/>
          <w:szCs w:val="28"/>
        </w:rPr>
      </w:pPr>
    </w:p>
    <w:p w:rsidR="00752DBE" w:rsidRDefault="00752DBE" w:rsidP="0081350A">
      <w:pPr>
        <w:pStyle w:val="a2"/>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752DBE" w:rsidRDefault="00752DBE" w:rsidP="0081350A">
      <w:pPr>
        <w:tabs>
          <w:tab w:val="left" w:pos="142"/>
        </w:tabs>
        <w:ind w:firstLine="851"/>
        <w:jc w:val="both"/>
        <w:rPr>
          <w:sz w:val="28"/>
          <w:szCs w:val="28"/>
        </w:rPr>
      </w:pPr>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
    <w:p w:rsidR="00752DBE" w:rsidRDefault="00752DBE" w:rsidP="0081350A">
      <w:pPr>
        <w:tabs>
          <w:tab w:val="left" w:pos="142"/>
        </w:tabs>
        <w:ind w:firstLine="851"/>
        <w:jc w:val="both"/>
        <w:rPr>
          <w:sz w:val="28"/>
          <w:szCs w:val="28"/>
        </w:rPr>
      </w:pPr>
    </w:p>
    <w:p w:rsidR="00752DBE" w:rsidRDefault="00752DBE" w:rsidP="0081350A">
      <w:pPr>
        <w:tabs>
          <w:tab w:val="left" w:pos="142"/>
        </w:tabs>
        <w:ind w:firstLine="851"/>
        <w:jc w:val="both"/>
        <w:rPr>
          <w:b/>
          <w:bCs/>
          <w:sz w:val="28"/>
          <w:szCs w:val="28"/>
        </w:rPr>
      </w:pPr>
      <w:r>
        <w:rPr>
          <w:b/>
          <w:bCs/>
          <w:sz w:val="28"/>
          <w:szCs w:val="28"/>
        </w:rPr>
        <w:t>Статья 7. Права граждан на осуществление местного самоуправления</w:t>
      </w:r>
    </w:p>
    <w:p w:rsidR="00752DBE" w:rsidRDefault="00752DBE"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752DBE" w:rsidRDefault="00752DBE"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52DBE" w:rsidRDefault="00752DBE"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52DBE" w:rsidRDefault="00752DBE" w:rsidP="0081350A">
      <w:pPr>
        <w:tabs>
          <w:tab w:val="left" w:pos="-473"/>
        </w:tabs>
        <w:ind w:firstLine="851"/>
        <w:jc w:val="both"/>
        <w:rPr>
          <w:sz w:val="28"/>
          <w:szCs w:val="28"/>
        </w:rPr>
      </w:pPr>
    </w:p>
    <w:p w:rsidR="00752DBE" w:rsidRPr="00B50E93" w:rsidRDefault="00752DBE"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752DBE" w:rsidRDefault="00752DBE" w:rsidP="0081350A">
      <w:pPr>
        <w:tabs>
          <w:tab w:val="left" w:pos="142"/>
        </w:tabs>
        <w:ind w:firstLine="851"/>
        <w:jc w:val="center"/>
        <w:rPr>
          <w:sz w:val="28"/>
          <w:szCs w:val="28"/>
        </w:rPr>
      </w:pPr>
    </w:p>
    <w:p w:rsidR="00752DBE" w:rsidRDefault="00752DBE"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752DBE" w:rsidRDefault="00752DBE" w:rsidP="0081350A">
      <w:pPr>
        <w:pStyle w:val="22"/>
        <w:tabs>
          <w:tab w:val="left" w:pos="-1276"/>
        </w:tabs>
        <w:spacing w:before="0" w:after="0"/>
        <w:ind w:firstLine="851"/>
      </w:pPr>
      <w:r>
        <w:t>К вопросам местного значения поселения относятся:</w:t>
      </w:r>
    </w:p>
    <w:p w:rsidR="00752DBE" w:rsidRPr="001071D4" w:rsidRDefault="00752DBE"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52DBE" w:rsidRDefault="00752DBE"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752DBE" w:rsidRDefault="00752DBE"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752DBE" w:rsidRPr="00914ECB" w:rsidRDefault="00752DBE"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2DBE" w:rsidRPr="00914ECB" w:rsidRDefault="00752DBE" w:rsidP="0081350A">
      <w:pPr>
        <w:tabs>
          <w:tab w:val="left" w:pos="-1276"/>
          <w:tab w:val="left" w:pos="1134"/>
        </w:tabs>
        <w:ind w:firstLine="851"/>
        <w:jc w:val="both"/>
        <w:rPr>
          <w:sz w:val="28"/>
          <w:szCs w:val="28"/>
        </w:rPr>
      </w:pPr>
      <w:r w:rsidRPr="00914ECB">
        <w:rPr>
          <w:sz w:val="28"/>
          <w:szCs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kern w:val="0"/>
          <w:sz w:val="28"/>
          <w:szCs w:val="28"/>
        </w:rPr>
        <w:t xml:space="preserve"> </w:t>
      </w:r>
      <w:r w:rsidRPr="00914EC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52DBE" w:rsidRPr="00480620" w:rsidRDefault="00752DBE"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52DBE" w:rsidRPr="00480620" w:rsidRDefault="00752DBE" w:rsidP="0081350A">
      <w:pPr>
        <w:shd w:val="clear" w:color="auto" w:fill="FFFFFF"/>
        <w:tabs>
          <w:tab w:val="left" w:pos="-1276"/>
        </w:tabs>
        <w:ind w:firstLine="851"/>
        <w:jc w:val="both"/>
        <w:rPr>
          <w:strike/>
          <w:sz w:val="28"/>
          <w:szCs w:val="28"/>
        </w:rPr>
      </w:pPr>
      <w:r>
        <w:rPr>
          <w:sz w:val="28"/>
          <w:szCs w:val="28"/>
        </w:rPr>
        <w:t>7</w:t>
      </w:r>
      <w:r w:rsidRPr="00480620">
        <w:rPr>
          <w:sz w:val="28"/>
          <w:szCs w:val="28"/>
        </w:rPr>
        <w:t>)</w:t>
      </w:r>
      <w:r>
        <w:rPr>
          <w:sz w:val="28"/>
          <w:szCs w:val="28"/>
        </w:rPr>
        <w:t xml:space="preserve"> </w:t>
      </w:r>
      <w:r w:rsidRPr="00480620">
        <w:rPr>
          <w:sz w:val="28"/>
          <w:szCs w:val="28"/>
        </w:rPr>
        <w:t xml:space="preserve"> участие в предупреждении и ликвидации последствий чрезвычайных ситуаций в границах поселения;</w:t>
      </w:r>
    </w:p>
    <w:p w:rsidR="00752DBE" w:rsidRPr="00480620" w:rsidRDefault="00752DBE"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752DBE" w:rsidRPr="00480620" w:rsidRDefault="00752DBE"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752DBE" w:rsidRPr="00480620" w:rsidRDefault="00752DBE"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w:t>
      </w:r>
      <w:r>
        <w:rPr>
          <w:rFonts w:ascii="Times New Roman" w:hAnsi="Times New Roman" w:cs="Times New Roman"/>
          <w:sz w:val="28"/>
          <w:szCs w:val="28"/>
        </w:rPr>
        <w:t xml:space="preserve"> </w:t>
      </w:r>
      <w:r w:rsidRPr="00480620">
        <w:rPr>
          <w:rFonts w:ascii="Times New Roman" w:hAnsi="Times New Roman" w:cs="Times New Roman"/>
          <w:sz w:val="28"/>
          <w:szCs w:val="28"/>
        </w:rPr>
        <w:t>и обеспечение сохранности библиотечных фондов библиотек поселения;</w:t>
      </w:r>
    </w:p>
    <w:p w:rsidR="00752DBE" w:rsidRPr="002624C5" w:rsidRDefault="00752DBE"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752DBE" w:rsidRPr="00480620" w:rsidRDefault="00752DBE"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2DBE" w:rsidRPr="00480620" w:rsidRDefault="00752DBE"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2DBE" w:rsidRPr="002624C5" w:rsidRDefault="00752DBE"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52DBE" w:rsidRPr="00480620" w:rsidRDefault="00752DBE"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752DBE" w:rsidRPr="002624C5" w:rsidRDefault="00752DBE"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752DBE" w:rsidRPr="00610AD2" w:rsidRDefault="00752DBE"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752DBE" w:rsidRPr="00480620" w:rsidRDefault="00752DBE"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Pr>
          <w:rFonts w:ascii="Times New Roman" w:hAnsi="Times New Roman" w:cs="Times New Roman"/>
          <w:sz w:val="28"/>
          <w:szCs w:val="28"/>
        </w:rPr>
        <w:t xml:space="preserve"> </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752DBE" w:rsidRPr="00914ECB" w:rsidRDefault="00752DBE"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осуществление муниципального земельного контроля в границах</w:t>
      </w:r>
      <w:r>
        <w:rPr>
          <w:sz w:val="28"/>
          <w:szCs w:val="28"/>
        </w:rPr>
        <w:t xml:space="preserve"> </w:t>
      </w:r>
      <w:r w:rsidRPr="00914ECB">
        <w:rPr>
          <w:sz w:val="28"/>
          <w:szCs w:val="28"/>
        </w:rPr>
        <w:t>поселения;</w:t>
      </w:r>
    </w:p>
    <w:p w:rsidR="00752DBE" w:rsidRPr="00914ECB" w:rsidRDefault="00752DBE"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752DBE" w:rsidRPr="00914ECB" w:rsidRDefault="00752DBE"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752DBE" w:rsidRPr="00480620" w:rsidRDefault="00752DBE"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52DBE" w:rsidRPr="002624C5" w:rsidRDefault="00752DBE"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752DBE" w:rsidRPr="00480620" w:rsidRDefault="00752DBE"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2DBE" w:rsidRPr="00963A80" w:rsidRDefault="00752DBE" w:rsidP="0081350A">
      <w:pPr>
        <w:tabs>
          <w:tab w:val="left" w:pos="0"/>
        </w:tabs>
        <w:ind w:firstLine="870"/>
        <w:jc w:val="both"/>
        <w:rPr>
          <w:rStyle w:val="Heading8Char"/>
          <w:sz w:val="28"/>
          <w:szCs w:val="28"/>
        </w:rPr>
      </w:pPr>
      <w:r>
        <w:rPr>
          <w:sz w:val="28"/>
          <w:szCs w:val="28"/>
        </w:rPr>
        <w:t>25</w:t>
      </w:r>
      <w:r w:rsidRPr="00480620">
        <w:rPr>
          <w:rStyle w:val="Heading8Char"/>
          <w:sz w:val="28"/>
          <w:szCs w:val="28"/>
        </w:rPr>
        <w:t>)</w:t>
      </w:r>
      <w:r w:rsidRPr="00963A80">
        <w:rPr>
          <w:rStyle w:val="Heading8Cha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52DBE" w:rsidRPr="00963A80" w:rsidRDefault="00752DBE"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2DBE" w:rsidRPr="00480620" w:rsidRDefault="00752DBE"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752DBE" w:rsidRPr="003050E5" w:rsidRDefault="00752DBE"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752DBE" w:rsidRDefault="00752DBE" w:rsidP="0081350A">
      <w:pPr>
        <w:pStyle w:val="ConsNormal"/>
        <w:ind w:firstLine="851"/>
        <w:jc w:val="both"/>
        <w:rPr>
          <w:rFonts w:cs="Times New Roman"/>
        </w:rPr>
      </w:pPr>
    </w:p>
    <w:p w:rsidR="00752DBE" w:rsidRDefault="00752DBE"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752DBE" w:rsidRDefault="00752DBE" w:rsidP="0081350A">
      <w:pPr>
        <w:ind w:firstLine="851"/>
        <w:jc w:val="both"/>
        <w:rPr>
          <w:sz w:val="28"/>
          <w:szCs w:val="28"/>
        </w:rPr>
      </w:pPr>
      <w:r>
        <w:rPr>
          <w:sz w:val="28"/>
          <w:szCs w:val="28"/>
        </w:rPr>
        <w:t>1. Органы местного самоуправления поселения имеют право на:</w:t>
      </w:r>
    </w:p>
    <w:p w:rsidR="00752DBE" w:rsidRPr="00F9051B" w:rsidRDefault="00752DBE" w:rsidP="0081350A">
      <w:pPr>
        <w:ind w:firstLine="851"/>
        <w:jc w:val="both"/>
        <w:rPr>
          <w:sz w:val="28"/>
          <w:szCs w:val="28"/>
        </w:rPr>
      </w:pPr>
      <w:r>
        <w:rPr>
          <w:sz w:val="28"/>
          <w:szCs w:val="28"/>
        </w:rPr>
        <w:t>1) создание музеев поселения;</w:t>
      </w:r>
    </w:p>
    <w:p w:rsidR="00752DBE" w:rsidRDefault="00752DBE" w:rsidP="0081350A">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752DBE" w:rsidRDefault="00752DBE" w:rsidP="0081350A">
      <w:pPr>
        <w:ind w:firstLine="851"/>
        <w:jc w:val="both"/>
        <w:rPr>
          <w:sz w:val="28"/>
          <w:szCs w:val="28"/>
        </w:rPr>
      </w:pPr>
      <w:r>
        <w:rPr>
          <w:sz w:val="28"/>
          <w:szCs w:val="28"/>
        </w:rPr>
        <w:t>3) участие в осуществлении деятельности по опеке и попечительству;</w:t>
      </w:r>
    </w:p>
    <w:p w:rsidR="00752DBE" w:rsidRPr="006C61C3" w:rsidRDefault="00752DBE"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52DBE" w:rsidRPr="006C61C3" w:rsidRDefault="00752DBE"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52DBE" w:rsidRPr="006C61C3" w:rsidRDefault="00752DBE"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2DBE" w:rsidRPr="006C61C3" w:rsidRDefault="00752DBE" w:rsidP="0081350A">
      <w:pPr>
        <w:ind w:firstLine="851"/>
        <w:jc w:val="both"/>
        <w:rPr>
          <w:sz w:val="28"/>
          <w:szCs w:val="28"/>
        </w:rPr>
      </w:pPr>
      <w:r w:rsidRPr="006C61C3">
        <w:rPr>
          <w:sz w:val="28"/>
          <w:szCs w:val="28"/>
        </w:rPr>
        <w:t>7) создание муниципальной пожарной охраны;</w:t>
      </w:r>
    </w:p>
    <w:p w:rsidR="00752DBE" w:rsidRPr="006C61C3" w:rsidRDefault="00752DBE" w:rsidP="0081350A">
      <w:pPr>
        <w:ind w:firstLine="851"/>
        <w:jc w:val="both"/>
        <w:rPr>
          <w:sz w:val="28"/>
          <w:szCs w:val="28"/>
        </w:rPr>
      </w:pPr>
      <w:r w:rsidRPr="006C61C3">
        <w:rPr>
          <w:sz w:val="28"/>
          <w:szCs w:val="28"/>
        </w:rPr>
        <w:t>8) создание условий для развития туризма;</w:t>
      </w:r>
    </w:p>
    <w:p w:rsidR="00752DBE" w:rsidRDefault="00752DBE"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752DBE" w:rsidRPr="00675AF6" w:rsidRDefault="00752DBE"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752DBE" w:rsidRPr="001071D4" w:rsidRDefault="00752DBE"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2DBE" w:rsidRPr="001071D4" w:rsidRDefault="00752DBE" w:rsidP="00130074">
      <w:pPr>
        <w:suppressAutoHyphens w:val="0"/>
        <w:autoSpaceDE w:val="0"/>
        <w:autoSpaceDN w:val="0"/>
        <w:adjustRightInd w:val="0"/>
        <w:ind w:firstLine="851"/>
        <w:jc w:val="both"/>
        <w:rPr>
          <w:kern w:val="0"/>
          <w:sz w:val="28"/>
          <w:szCs w:val="28"/>
          <w:lang w:eastAsia="ru-RU"/>
        </w:rPr>
      </w:pPr>
      <w:r w:rsidRPr="003A2F6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2DBE" w:rsidRPr="001071D4" w:rsidRDefault="00752DBE"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p>
    <w:p w:rsidR="00752DBE" w:rsidRDefault="00752DBE" w:rsidP="00352ED7">
      <w:pPr>
        <w:ind w:firstLine="851"/>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2DBE" w:rsidRDefault="00752DBE" w:rsidP="0081350A">
      <w:pPr>
        <w:pStyle w:val="22"/>
        <w:tabs>
          <w:tab w:val="left" w:pos="-142"/>
          <w:tab w:val="left" w:pos="142"/>
        </w:tabs>
        <w:spacing w:before="0" w:after="0"/>
        <w:ind w:firstLine="851"/>
      </w:pPr>
    </w:p>
    <w:p w:rsidR="00752DBE" w:rsidRDefault="00752DBE"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752DBE" w:rsidRDefault="00752DBE" w:rsidP="0081350A">
      <w:pPr>
        <w:tabs>
          <w:tab w:val="left" w:pos="142"/>
        </w:tabs>
        <w:ind w:firstLine="851"/>
        <w:jc w:val="both"/>
        <w:rPr>
          <w:sz w:val="28"/>
          <w:szCs w:val="28"/>
        </w:rPr>
      </w:pPr>
      <w:r>
        <w:rPr>
          <w:sz w:val="28"/>
          <w:szCs w:val="28"/>
        </w:rPr>
        <w:t>1. В целях решения вопросов местного значения органы местного самоуправления поселения обладают следующими полномочиями:</w:t>
      </w:r>
    </w:p>
    <w:p w:rsidR="00752DBE" w:rsidRDefault="00752DBE" w:rsidP="009C5A79">
      <w:pPr>
        <w:tabs>
          <w:tab w:val="left" w:pos="1211"/>
        </w:tabs>
        <w:ind w:firstLine="851"/>
        <w:jc w:val="both"/>
        <w:rPr>
          <w:sz w:val="28"/>
          <w:szCs w:val="28"/>
        </w:rPr>
      </w:pPr>
      <w:r>
        <w:rPr>
          <w:sz w:val="28"/>
          <w:szCs w:val="28"/>
        </w:rPr>
        <w:t>1) принятие устава поселения и внесение в него изменений и дополнений, издание муниципальных правовых актов;</w:t>
      </w:r>
    </w:p>
    <w:p w:rsidR="00752DBE" w:rsidRDefault="00752DBE" w:rsidP="009C5A79">
      <w:pPr>
        <w:tabs>
          <w:tab w:val="left" w:pos="1211"/>
        </w:tabs>
        <w:ind w:firstLine="851"/>
        <w:jc w:val="both"/>
        <w:rPr>
          <w:sz w:val="28"/>
          <w:szCs w:val="28"/>
        </w:rPr>
      </w:pPr>
      <w:r>
        <w:rPr>
          <w:sz w:val="28"/>
          <w:szCs w:val="28"/>
        </w:rPr>
        <w:t>2) установление официальных символов поселения;</w:t>
      </w:r>
    </w:p>
    <w:p w:rsidR="00752DBE" w:rsidRPr="002624C5" w:rsidRDefault="00752DBE"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Heading8Cha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752DBE" w:rsidRPr="003909F6" w:rsidRDefault="00752DBE"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Pr>
          <w:sz w:val="28"/>
          <w:szCs w:val="28"/>
        </w:rPr>
        <w:t xml:space="preserve"> </w:t>
      </w:r>
      <w:r w:rsidRPr="003909F6">
        <w:rPr>
          <w:sz w:val="28"/>
          <w:szCs w:val="28"/>
        </w:rPr>
        <w:t>если иное не предусмотрено федеральными законами;</w:t>
      </w:r>
    </w:p>
    <w:p w:rsidR="00752DBE" w:rsidRPr="00DA1D05" w:rsidRDefault="00752DBE"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r>
        <w:rPr>
          <w:kern w:val="0"/>
        </w:rPr>
        <w:t xml:space="preserve"> </w:t>
      </w:r>
      <w:r>
        <w:t>«</w:t>
      </w:r>
      <w:r w:rsidRPr="00DA1D05">
        <w:t>О теплоснабжении</w:t>
      </w:r>
      <w:r>
        <w:t>»</w:t>
      </w:r>
      <w:r w:rsidRPr="00DA1D05">
        <w:t>;</w:t>
      </w:r>
    </w:p>
    <w:p w:rsidR="00752DBE" w:rsidRDefault="00752DBE"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52DBE" w:rsidRPr="00486D5B" w:rsidRDefault="00752DBE" w:rsidP="0081350A">
      <w:pPr>
        <w:pStyle w:val="ConsNormal"/>
        <w:ind w:firstLine="851"/>
        <w:jc w:val="both"/>
        <w:rPr>
          <w:rStyle w:val="SubtleEmphasis"/>
          <w:rFonts w:ascii="Times New Roman" w:hAnsi="Times New Roman" w:cs="Times New Roman"/>
          <w:i w:val="0"/>
          <w:iCs w:val="0"/>
          <w:color w:val="auto"/>
          <w:sz w:val="28"/>
          <w:szCs w:val="28"/>
        </w:rPr>
      </w:pPr>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cs="Times New Roman"/>
          <w:i w:val="0"/>
          <w:iCs w:val="0"/>
          <w:color w:val="auto"/>
          <w:sz w:val="28"/>
          <w:szCs w:val="28"/>
        </w:rPr>
        <w:t xml:space="preserve">местного самоуправления </w:t>
      </w:r>
      <w:r>
        <w:rPr>
          <w:rStyle w:val="SubtleEmphasis"/>
          <w:rFonts w:ascii="Times New Roman" w:hAnsi="Times New Roman" w:cs="Times New Roman"/>
          <w:i w:val="0"/>
          <w:iCs w:val="0"/>
          <w:color w:val="auto"/>
          <w:sz w:val="28"/>
          <w:szCs w:val="28"/>
        </w:rPr>
        <w:t xml:space="preserve">Павловский </w:t>
      </w:r>
      <w:r w:rsidRPr="00486D5B">
        <w:rPr>
          <w:rStyle w:val="SubtleEmphasis"/>
          <w:rFonts w:ascii="Times New Roman" w:hAnsi="Times New Roman" w:cs="Times New Roman"/>
          <w:i w:val="0"/>
          <w:iCs w:val="0"/>
          <w:color w:val="auto"/>
          <w:sz w:val="28"/>
          <w:szCs w:val="28"/>
        </w:rPr>
        <w:t>район;</w:t>
      </w:r>
    </w:p>
    <w:p w:rsidR="00752DBE" w:rsidRPr="00486D5B" w:rsidRDefault="00752DBE" w:rsidP="00B213F2">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Pr>
          <w:kern w:val="0"/>
          <w:sz w:val="28"/>
          <w:szCs w:val="28"/>
        </w:rPr>
        <w:t xml:space="preserve"> </w:t>
      </w:r>
      <w:r w:rsidRPr="00486D5B">
        <w:rPr>
          <w:rStyle w:val="SubtleEmphasis"/>
          <w:i w:val="0"/>
          <w:iCs w:val="0"/>
          <w:color w:val="auto"/>
          <w:sz w:val="28"/>
          <w:szCs w:val="28"/>
        </w:rPr>
        <w:t>«О водоснабжении и водоотведении»;</w:t>
      </w:r>
    </w:p>
    <w:p w:rsidR="00752DBE" w:rsidRPr="00486D5B" w:rsidRDefault="00752DBE" w:rsidP="0081350A">
      <w:pPr>
        <w:tabs>
          <w:tab w:val="left" w:pos="1211"/>
        </w:tabs>
        <w:ind w:firstLine="851"/>
        <w:jc w:val="both"/>
        <w:rPr>
          <w:rStyle w:val="SubtleEmphasis"/>
          <w:i w:val="0"/>
          <w:iCs w:val="0"/>
          <w:color w:val="auto"/>
          <w:sz w:val="28"/>
          <w:szCs w:val="28"/>
        </w:rPr>
      </w:pPr>
      <w:r w:rsidRPr="00486D5B">
        <w:rPr>
          <w:rStyle w:val="SubtleEmphasis"/>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iCs w:val="0"/>
          <w:color w:val="auto"/>
          <w:sz w:val="28"/>
          <w:szCs w:val="28"/>
        </w:rPr>
        <w:t>поселения</w:t>
      </w:r>
      <w:bookmarkStart w:id="0" w:name="_GoBack"/>
      <w:bookmarkEnd w:id="0"/>
      <w:r w:rsidRPr="00486D5B">
        <w:rPr>
          <w:rStyle w:val="SubtleEmphasis"/>
          <w:i w:val="0"/>
          <w:iCs w:val="0"/>
          <w:color w:val="auto"/>
          <w:sz w:val="28"/>
          <w:szCs w:val="28"/>
        </w:rPr>
        <w:t>, голосования по вопросам изменения границ поселения, преобразования поселения;</w:t>
      </w:r>
    </w:p>
    <w:p w:rsidR="00752DBE" w:rsidRPr="00486D5B" w:rsidRDefault="00752DBE" w:rsidP="0081350A">
      <w:pPr>
        <w:pStyle w:val="WW-2"/>
        <w:tabs>
          <w:tab w:val="left" w:pos="1211"/>
        </w:tabs>
        <w:rPr>
          <w:rStyle w:val="SubtleEmphasis"/>
          <w:i w:val="0"/>
          <w:iCs w:val="0"/>
          <w:color w:val="auto"/>
        </w:rPr>
      </w:pPr>
      <w:r w:rsidRPr="00486D5B">
        <w:rPr>
          <w:rStyle w:val="SubtleEmphasis"/>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52DBE" w:rsidRPr="00486D5B" w:rsidRDefault="00752DBE" w:rsidP="007A7678">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SubtleEmphasis"/>
          <w:i w:val="0"/>
          <w:iCs w:val="0"/>
          <w:color w:val="auto"/>
          <w:sz w:val="28"/>
          <w:szCs w:val="28"/>
        </w:rPr>
        <w:t>требования к которым устанавливаются Правительством Российской Федерации;</w:t>
      </w:r>
    </w:p>
    <w:p w:rsidR="00752DBE" w:rsidRDefault="00752DBE" w:rsidP="0081350A">
      <w:pPr>
        <w:pStyle w:val="ConsNormal"/>
        <w:ind w:firstLine="851"/>
        <w:jc w:val="both"/>
        <w:rPr>
          <w:rFonts w:ascii="Times New Roman" w:hAnsi="Times New Roman" w:cs="Times New Roman"/>
          <w:sz w:val="28"/>
          <w:szCs w:val="28"/>
        </w:rPr>
      </w:pPr>
      <w:r w:rsidRPr="00486D5B">
        <w:rPr>
          <w:rStyle w:val="SubtleEmphasis"/>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w:t>
      </w:r>
      <w:r>
        <w:rPr>
          <w:rFonts w:ascii="Times New Roman" w:hAnsi="Times New Roman" w:cs="Times New Roman"/>
          <w:sz w:val="28"/>
          <w:szCs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52DBE" w:rsidRDefault="00752DBE"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752DBE" w:rsidRPr="00CE4878" w:rsidRDefault="00752DBE"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752DBE" w:rsidRDefault="00752DBE"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2DBE" w:rsidRDefault="00752DBE"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752DBE" w:rsidRDefault="00752DBE"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 статьи 8 настоящего устава. </w:t>
      </w:r>
    </w:p>
    <w:p w:rsidR="00752DBE" w:rsidRDefault="00752DBE"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752DBE" w:rsidRDefault="00752DBE"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752DBE" w:rsidRDefault="00752DBE"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752DBE" w:rsidRDefault="00752DBE" w:rsidP="0081350A">
      <w:pPr>
        <w:pStyle w:val="ConsNormal"/>
        <w:ind w:firstLine="708"/>
        <w:jc w:val="both"/>
        <w:rPr>
          <w:rFonts w:ascii="Times New Roman" w:hAnsi="Times New Roman" w:cs="Times New Roman"/>
          <w:b/>
          <w:bCs/>
          <w:sz w:val="28"/>
          <w:szCs w:val="28"/>
        </w:rPr>
      </w:pPr>
    </w:p>
    <w:p w:rsidR="00752DBE" w:rsidRDefault="00752DBE"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 Осуществление органами местного самоуправления поселения отдельных государственных полномочий</w:t>
      </w:r>
    </w:p>
    <w:p w:rsidR="00752DBE" w:rsidRDefault="00752DBE"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752DBE" w:rsidRDefault="00752DBE"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752DBE" w:rsidRPr="006204B2" w:rsidRDefault="00752DBE"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средств</w:t>
      </w:r>
      <w:r>
        <w:rPr>
          <w:kern w:val="0"/>
          <w:sz w:val="28"/>
          <w:szCs w:val="28"/>
          <w:lang w:eastAsia="ru-RU"/>
        </w:rPr>
        <w:t xml:space="preserve"> </w:t>
      </w:r>
      <w:r>
        <w:rPr>
          <w:sz w:val="28"/>
          <w:szCs w:val="28"/>
        </w:rPr>
        <w:t>для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средств</w:t>
      </w:r>
      <w:r>
        <w:rPr>
          <w:kern w:val="0"/>
          <w:sz w:val="28"/>
          <w:szCs w:val="28"/>
          <w:lang w:eastAsia="ru-RU"/>
        </w:rPr>
        <w:t xml:space="preserve"> </w:t>
      </w:r>
      <w:r w:rsidRPr="006204B2">
        <w:rPr>
          <w:sz w:val="28"/>
          <w:szCs w:val="28"/>
        </w:rPr>
        <w:t xml:space="preserve"> </w:t>
      </w:r>
      <w:r>
        <w:rPr>
          <w:sz w:val="28"/>
          <w:szCs w:val="28"/>
        </w:rPr>
        <w:t xml:space="preserve"> </w:t>
      </w:r>
      <w:r w:rsidRPr="006204B2">
        <w:rPr>
          <w:sz w:val="28"/>
          <w:szCs w:val="28"/>
        </w:rPr>
        <w:t>вправе направить в Совет глава поселения в случае наличия соответствующих материальных ресурсов и финансовых средств.</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752DBE" w:rsidRDefault="00752DBE"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752DBE" w:rsidRDefault="00752DBE" w:rsidP="009362B8">
      <w:pPr>
        <w:pStyle w:val="Heading9"/>
        <w:keepNext w:val="0"/>
        <w:tabs>
          <w:tab w:val="left" w:pos="851"/>
        </w:tabs>
        <w:spacing w:before="0" w:after="0" w:line="100" w:lineRule="atLeast"/>
        <w:jc w:val="left"/>
        <w:rPr>
          <w:caps/>
        </w:rPr>
      </w:pPr>
    </w:p>
    <w:p w:rsidR="00752DBE" w:rsidRDefault="00752DBE"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752DBE" w:rsidRDefault="00752DBE" w:rsidP="0081350A">
      <w:pPr>
        <w:tabs>
          <w:tab w:val="left" w:pos="142"/>
        </w:tabs>
        <w:ind w:firstLine="851"/>
        <w:rPr>
          <w:b/>
          <w:bCs/>
          <w:sz w:val="28"/>
          <w:szCs w:val="28"/>
        </w:rPr>
      </w:pPr>
    </w:p>
    <w:p w:rsidR="00752DBE" w:rsidRDefault="00752DBE" w:rsidP="0081350A">
      <w:pPr>
        <w:tabs>
          <w:tab w:val="left" w:pos="142"/>
        </w:tabs>
        <w:ind w:firstLine="851"/>
        <w:rPr>
          <w:b/>
          <w:bCs/>
          <w:sz w:val="28"/>
          <w:szCs w:val="28"/>
        </w:rPr>
      </w:pPr>
      <w:r>
        <w:rPr>
          <w:b/>
          <w:bCs/>
          <w:sz w:val="28"/>
          <w:szCs w:val="28"/>
        </w:rPr>
        <w:t>Статья 12. Местный референдум</w:t>
      </w:r>
    </w:p>
    <w:p w:rsidR="00752DBE" w:rsidRDefault="00752DBE"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752DBE" w:rsidRDefault="00752DBE" w:rsidP="0081350A">
      <w:pPr>
        <w:pStyle w:val="BodyTextIndent"/>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752DBE" w:rsidRDefault="00752DBE"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752DBE" w:rsidRDefault="00752DBE"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752DBE" w:rsidRDefault="00752DBE"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752DBE" w:rsidRDefault="00752DBE"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52DBE" w:rsidRDefault="00752DBE" w:rsidP="0081350A">
      <w:pPr>
        <w:tabs>
          <w:tab w:val="left" w:pos="142"/>
        </w:tabs>
        <w:ind w:firstLine="851"/>
        <w:jc w:val="both"/>
        <w:rPr>
          <w:sz w:val="28"/>
          <w:szCs w:val="28"/>
        </w:rPr>
      </w:pPr>
      <w:r>
        <w:rPr>
          <w:sz w:val="28"/>
          <w:szCs w:val="28"/>
        </w:rPr>
        <w:t xml:space="preserve">3) по инициативе Совета и главы администрации, выдвинутой ими совместно. </w:t>
      </w:r>
    </w:p>
    <w:p w:rsidR="00752DBE" w:rsidRDefault="00752DBE" w:rsidP="0081350A">
      <w:pPr>
        <w:pStyle w:val="BodyTextIndent"/>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752DBE" w:rsidRDefault="00752DBE" w:rsidP="0081350A">
      <w:pPr>
        <w:tabs>
          <w:tab w:val="left" w:pos="142"/>
        </w:tabs>
        <w:ind w:firstLine="851"/>
        <w:jc w:val="both"/>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752DBE" w:rsidRDefault="00752DBE"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szCs w:val="28"/>
        </w:rPr>
        <w:t xml:space="preserve"> администрации.</w:t>
      </w:r>
    </w:p>
    <w:p w:rsidR="00752DBE" w:rsidRDefault="00752DBE"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752DBE" w:rsidRDefault="00752DBE"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752DBE" w:rsidRDefault="00752DBE"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52DBE" w:rsidRDefault="00752DBE"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52DBE" w:rsidRDefault="00752DBE"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 xml:space="preserve">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2DBE" w:rsidRDefault="00752DBE" w:rsidP="0081350A">
      <w:pPr>
        <w:tabs>
          <w:tab w:val="left" w:pos="142"/>
        </w:tabs>
        <w:ind w:firstLine="851"/>
        <w:jc w:val="both"/>
        <w:rPr>
          <w:color w:val="000000"/>
          <w:sz w:val="28"/>
          <w:szCs w:val="28"/>
        </w:rPr>
      </w:pPr>
      <w:r>
        <w:rPr>
          <w:color w:val="000000"/>
          <w:sz w:val="28"/>
          <w:szCs w:val="28"/>
        </w:rPr>
        <w:t>10. 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752DBE" w:rsidRDefault="00752DBE" w:rsidP="0081350A">
      <w:pPr>
        <w:pStyle w:val="BodyTextIndent"/>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52DBE" w:rsidRDefault="00752DBE" w:rsidP="0081350A">
      <w:pPr>
        <w:pStyle w:val="BodyTextIndent"/>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52DBE" w:rsidRDefault="00752DBE" w:rsidP="0081350A">
      <w:pPr>
        <w:tabs>
          <w:tab w:val="left" w:pos="142"/>
        </w:tabs>
        <w:ind w:firstLine="851"/>
        <w:jc w:val="both"/>
        <w:rPr>
          <w:sz w:val="28"/>
          <w:szCs w:val="28"/>
        </w:rPr>
      </w:pPr>
    </w:p>
    <w:p w:rsidR="00752DBE" w:rsidRDefault="00752DBE" w:rsidP="0081350A">
      <w:pPr>
        <w:tabs>
          <w:tab w:val="left" w:pos="142"/>
        </w:tabs>
        <w:ind w:firstLine="851"/>
        <w:jc w:val="both"/>
        <w:rPr>
          <w:b/>
          <w:bCs/>
          <w:sz w:val="28"/>
          <w:szCs w:val="28"/>
        </w:rPr>
      </w:pPr>
      <w:r>
        <w:rPr>
          <w:b/>
          <w:bCs/>
          <w:sz w:val="28"/>
          <w:szCs w:val="28"/>
        </w:rPr>
        <w:t>Статья 13. Муниципальные выборы</w:t>
      </w:r>
    </w:p>
    <w:p w:rsidR="00752DBE" w:rsidRDefault="00752DBE"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752DBE" w:rsidRDefault="00752DBE" w:rsidP="0081350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752DBE" w:rsidRDefault="00752DBE"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52DBE" w:rsidRPr="0063233B" w:rsidRDefault="00752DBE" w:rsidP="00717F02">
      <w:pPr>
        <w:pStyle w:val="210"/>
        <w:jc w:val="both"/>
      </w:pPr>
      <w:r w:rsidRPr="0063233B">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52DBE" w:rsidRPr="0003127A" w:rsidRDefault="00752DBE" w:rsidP="00717F02">
      <w:pPr>
        <w:pStyle w:val="210"/>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w:t>
      </w:r>
      <w:r>
        <w:t xml:space="preserve">. </w:t>
      </w:r>
      <w:r w:rsidRPr="0003127A">
        <w:t xml:space="preserve"> № 67-ФЗ «Об основных гарантиях избирательных прав и права на участие в референдуме граждан Российской Федерации».</w:t>
      </w:r>
    </w:p>
    <w:p w:rsidR="00752DBE" w:rsidRPr="0063233B" w:rsidRDefault="00752DBE"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52DBE" w:rsidRDefault="00752DBE"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752DBE" w:rsidRDefault="00752DBE"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sz w:val="28"/>
          <w:szCs w:val="28"/>
        </w:rPr>
        <w:t xml:space="preserve">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2DBE" w:rsidRDefault="00752DBE"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752DBE" w:rsidRPr="006204B2" w:rsidRDefault="00752DBE"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752DBE" w:rsidRPr="001412BF" w:rsidRDefault="00752DBE" w:rsidP="008571DE">
      <w:pPr>
        <w:ind w:firstLine="851"/>
        <w:jc w:val="both"/>
        <w:rPr>
          <w:sz w:val="28"/>
          <w:szCs w:val="28"/>
        </w:rPr>
      </w:pPr>
      <w:r>
        <w:rPr>
          <w:sz w:val="28"/>
          <w:szCs w:val="28"/>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w:t>
      </w:r>
      <w:r>
        <w:rPr>
          <w:sz w:val="28"/>
          <w:szCs w:val="28"/>
        </w:rPr>
        <w:t>.</w:t>
      </w:r>
      <w:r w:rsidRPr="0003127A">
        <w:rPr>
          <w:sz w:val="28"/>
          <w:szCs w:val="28"/>
        </w:rPr>
        <w:t xml:space="preserve">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752DBE" w:rsidRDefault="00752DBE" w:rsidP="0081350A">
      <w:pPr>
        <w:ind w:firstLine="851"/>
        <w:jc w:val="both"/>
        <w:rPr>
          <w:sz w:val="28"/>
          <w:szCs w:val="28"/>
        </w:rPr>
      </w:pPr>
      <w:r>
        <w:rPr>
          <w:sz w:val="28"/>
          <w:szCs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752DBE" w:rsidRDefault="00752DBE" w:rsidP="0081350A">
      <w:pPr>
        <w:pStyle w:val="22"/>
        <w:tabs>
          <w:tab w:val="left" w:pos="142"/>
        </w:tabs>
        <w:spacing w:before="0" w:after="0"/>
        <w:ind w:firstLine="851"/>
      </w:pPr>
    </w:p>
    <w:p w:rsidR="00752DBE" w:rsidRDefault="00752DBE" w:rsidP="0081350A">
      <w:pPr>
        <w:pStyle w:val="BodyText"/>
        <w:tabs>
          <w:tab w:val="left" w:pos="142"/>
        </w:tabs>
        <w:spacing w:after="0"/>
        <w:ind w:firstLine="851"/>
        <w:jc w:val="both"/>
        <w:rPr>
          <w:b/>
          <w:bCs/>
          <w:sz w:val="28"/>
          <w:szCs w:val="28"/>
        </w:rPr>
      </w:pPr>
      <w:r>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752DBE" w:rsidRDefault="00752DBE"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752DBE" w:rsidRDefault="00752DBE" w:rsidP="0081350A">
      <w:pPr>
        <w:pStyle w:val="BodyTextIndent"/>
        <w:spacing w:after="0" w:line="100" w:lineRule="atLeast"/>
        <w:ind w:firstLine="720"/>
        <w:jc w:val="both"/>
        <w:rPr>
          <w:sz w:val="28"/>
          <w:szCs w:val="28"/>
        </w:rPr>
      </w:pP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752DBE" w:rsidRDefault="00752DBE"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752DBE" w:rsidRDefault="00752DBE"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752DBE" w:rsidRDefault="00752DBE" w:rsidP="0081350A">
      <w:pPr>
        <w:tabs>
          <w:tab w:val="left" w:pos="-900"/>
          <w:tab w:val="left" w:pos="142"/>
        </w:tabs>
        <w:ind w:firstLine="851"/>
        <w:jc w:val="both"/>
        <w:rPr>
          <w:sz w:val="28"/>
          <w:szCs w:val="28"/>
        </w:rPr>
      </w:pPr>
      <w:r>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752DBE" w:rsidRDefault="00752DBE"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752DBE" w:rsidRDefault="00752DBE"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52DBE" w:rsidRDefault="00752DBE"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752DBE" w:rsidRDefault="00752DBE"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752DBE" w:rsidRDefault="00752DBE"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752DBE" w:rsidRDefault="00752DBE"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752DBE" w:rsidRPr="006204B2" w:rsidRDefault="00752DBE"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752DBE" w:rsidRPr="006204B2" w:rsidRDefault="00752DBE"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52DBE" w:rsidRPr="006204B2" w:rsidRDefault="00752DBE"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Pr>
          <w:sz w:val="28"/>
          <w:szCs w:val="28"/>
        </w:rPr>
        <w:t xml:space="preserve"> </w:t>
      </w:r>
      <w:r w:rsidRPr="006204B2">
        <w:rPr>
          <w:sz w:val="28"/>
          <w:szCs w:val="28"/>
        </w:rPr>
        <w:t xml:space="preserve">указанными в части 1 настоящей статьи, по месту своего жительства на собрании. </w:t>
      </w:r>
    </w:p>
    <w:p w:rsidR="00752DBE" w:rsidRPr="006204B2" w:rsidRDefault="00752DBE" w:rsidP="0081350A">
      <w:pPr>
        <w:pStyle w:val="BodyTextIndent"/>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52DBE" w:rsidRPr="006204B2" w:rsidRDefault="00752DBE"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752DBE" w:rsidRPr="006204B2" w:rsidRDefault="00752DBE"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752DBE" w:rsidRDefault="00752DBE" w:rsidP="0081350A">
      <w:pPr>
        <w:tabs>
          <w:tab w:val="left" w:pos="142"/>
        </w:tabs>
        <w:autoSpaceDE w:val="0"/>
        <w:ind w:firstLine="851"/>
        <w:jc w:val="both"/>
        <w:rPr>
          <w:color w:val="000000"/>
          <w:sz w:val="28"/>
          <w:szCs w:val="28"/>
        </w:rPr>
      </w:pPr>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52DBE" w:rsidRDefault="00752DBE" w:rsidP="0081350A">
      <w:pPr>
        <w:tabs>
          <w:tab w:val="left" w:pos="142"/>
          <w:tab w:val="left" w:pos="555"/>
        </w:tabs>
        <w:autoSpaceDE w:val="0"/>
        <w:ind w:firstLine="851"/>
        <w:jc w:val="both"/>
        <w:rPr>
          <w:color w:val="000000"/>
          <w:sz w:val="28"/>
          <w:szCs w:val="28"/>
        </w:rPr>
      </w:pPr>
      <w:r>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752DBE" w:rsidRDefault="00752DBE"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752DBE" w:rsidRDefault="00752DBE"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752DBE" w:rsidRDefault="00752DBE"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752DBE" w:rsidRDefault="00752DBE" w:rsidP="0081350A">
      <w:pPr>
        <w:tabs>
          <w:tab w:val="left" w:pos="-142"/>
          <w:tab w:val="left" w:pos="0"/>
          <w:tab w:val="left" w:pos="142"/>
        </w:tabs>
        <w:autoSpaceDE w:val="0"/>
        <w:ind w:firstLine="821"/>
        <w:jc w:val="both"/>
        <w:rPr>
          <w:color w:val="000000"/>
          <w:sz w:val="28"/>
          <w:szCs w:val="28"/>
        </w:rPr>
      </w:pPr>
      <w:r>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752DBE" w:rsidRPr="0009600D" w:rsidRDefault="00752DBE"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752DBE" w:rsidRPr="0009600D" w:rsidRDefault="00752DBE"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752DBE" w:rsidRPr="00931E08" w:rsidRDefault="00752DBE" w:rsidP="0081350A">
      <w:pPr>
        <w:tabs>
          <w:tab w:val="left" w:pos="142"/>
        </w:tabs>
        <w:autoSpaceDE w:val="0"/>
        <w:ind w:firstLine="851"/>
        <w:jc w:val="both"/>
        <w:rPr>
          <w:color w:val="000000"/>
          <w:sz w:val="28"/>
          <w:szCs w:val="28"/>
        </w:rPr>
      </w:pPr>
      <w:r w:rsidRPr="00931E08">
        <w:rPr>
          <w:sz w:val="28"/>
          <w:szCs w:val="28"/>
        </w:rPr>
        <w:t xml:space="preserve">Подписные листы изготавливаются по форме, установленной </w:t>
      </w:r>
      <w:r w:rsidRPr="00931E08">
        <w:rPr>
          <w:color w:val="000000"/>
          <w:sz w:val="28"/>
          <w:szCs w:val="28"/>
        </w:rPr>
        <w:t>приложением 9 к Федеральному закону от 12.06.2002 № 67-ФЗ «</w:t>
      </w:r>
      <w:r w:rsidRPr="00931E0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931E08">
        <w:rPr>
          <w:color w:val="000000"/>
          <w:sz w:val="28"/>
          <w:szCs w:val="28"/>
        </w:rPr>
        <w:t>Законом Краснодарского края от 23.07.2003 № 606-КЗ «О референдумах в Краснодарском крае».</w:t>
      </w:r>
    </w:p>
    <w:p w:rsidR="00752DBE" w:rsidRPr="0009600D" w:rsidRDefault="00752DBE" w:rsidP="0081350A">
      <w:pPr>
        <w:tabs>
          <w:tab w:val="left" w:pos="142"/>
        </w:tabs>
        <w:autoSpaceDE w:val="0"/>
        <w:ind w:firstLine="851"/>
        <w:jc w:val="both"/>
        <w:rPr>
          <w:color w:val="000000"/>
          <w:sz w:val="28"/>
          <w:szCs w:val="28"/>
        </w:rPr>
      </w:pPr>
      <w:r w:rsidRPr="0009600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752DBE" w:rsidRPr="0009600D" w:rsidRDefault="00752DBE"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752DBE" w:rsidRPr="0009600D" w:rsidRDefault="00752DBE"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752DBE" w:rsidRPr="0009600D" w:rsidRDefault="00752DBE"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752DBE" w:rsidRPr="0009600D" w:rsidRDefault="00752DBE"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52DBE" w:rsidRPr="0009600D" w:rsidRDefault="00752DBE"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752DBE" w:rsidRPr="0009600D" w:rsidRDefault="00752DBE"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752DBE" w:rsidRPr="0009600D" w:rsidRDefault="00752DBE" w:rsidP="0081350A">
      <w:pPr>
        <w:tabs>
          <w:tab w:val="left" w:pos="142"/>
        </w:tabs>
        <w:autoSpaceDE w:val="0"/>
        <w:ind w:firstLine="851"/>
        <w:jc w:val="both"/>
        <w:rPr>
          <w:color w:val="000000"/>
          <w:sz w:val="28"/>
          <w:szCs w:val="28"/>
        </w:rPr>
      </w:pPr>
      <w:r w:rsidRPr="0009600D">
        <w:rPr>
          <w:color w:val="000000"/>
          <w:sz w:val="28"/>
          <w:szCs w:val="28"/>
        </w:rPr>
        <w:t>Решение о назначении голосования должно быть принято не позднеечем за 55 дней до дня голосования.</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52DBE" w:rsidRPr="0009600D" w:rsidRDefault="00752DBE"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752DBE" w:rsidRPr="0009600D" w:rsidRDefault="00752DBE"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752DBE" w:rsidRPr="0009600D" w:rsidRDefault="00752DBE"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752DBE" w:rsidRPr="0009600D" w:rsidRDefault="00752DBE" w:rsidP="0081350A">
      <w:pPr>
        <w:tabs>
          <w:tab w:val="left" w:pos="142"/>
        </w:tabs>
        <w:autoSpaceDE w:val="0"/>
        <w:ind w:firstLine="851"/>
        <w:jc w:val="both"/>
        <w:rPr>
          <w:color w:val="000000"/>
          <w:sz w:val="28"/>
          <w:szCs w:val="28"/>
        </w:rPr>
      </w:pPr>
      <w:r w:rsidRPr="0009600D">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752DBE" w:rsidRPr="0009600D" w:rsidRDefault="00752DBE" w:rsidP="0081350A">
      <w:pPr>
        <w:tabs>
          <w:tab w:val="left" w:pos="142"/>
        </w:tabs>
        <w:autoSpaceDE w:val="0"/>
        <w:ind w:firstLine="851"/>
        <w:jc w:val="both"/>
        <w:rPr>
          <w:color w:val="000000"/>
          <w:sz w:val="28"/>
          <w:szCs w:val="28"/>
        </w:rPr>
      </w:pPr>
      <w:r w:rsidRPr="0009600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val="0"/>
          <w:sz w:val="28"/>
          <w:szCs w:val="28"/>
        </w:rPr>
        <w:t>от 12.06.2002 № 67-ФЗ</w:t>
      </w:r>
      <w:r w:rsidRPr="0009600D">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val="0"/>
          <w:sz w:val="28"/>
          <w:szCs w:val="28"/>
        </w:rPr>
        <w:t>от 23.07.2003 № 606-КЗ</w:t>
      </w:r>
      <w:r w:rsidRPr="0009600D">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52DBE" w:rsidRPr="0009600D" w:rsidRDefault="00752DBE"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52DBE" w:rsidRPr="0009600D" w:rsidRDefault="00752DBE"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752DBE" w:rsidRPr="0009600D" w:rsidRDefault="00752DBE"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752DBE" w:rsidRPr="0009600D" w:rsidRDefault="00752DBE" w:rsidP="0081350A">
      <w:pPr>
        <w:pStyle w:val="BodyTextIndent"/>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52DBE" w:rsidRPr="0009600D" w:rsidRDefault="00752DBE" w:rsidP="002D72D0">
      <w:pPr>
        <w:autoSpaceDE w:val="0"/>
        <w:autoSpaceDN w:val="0"/>
        <w:adjustRightInd w:val="0"/>
        <w:ind w:firstLine="851"/>
        <w:jc w:val="both"/>
        <w:outlineLvl w:val="1"/>
        <w:rPr>
          <w:sz w:val="28"/>
          <w:szCs w:val="28"/>
        </w:rPr>
      </w:pPr>
      <w:r w:rsidRPr="0009600D">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752DBE" w:rsidRPr="0009600D" w:rsidRDefault="00752DBE" w:rsidP="008875E2">
      <w:pPr>
        <w:pStyle w:val="BodyTextIndent"/>
        <w:spacing w:after="0" w:line="100" w:lineRule="atLeast"/>
        <w:ind w:firstLine="851"/>
        <w:jc w:val="both"/>
        <w:rPr>
          <w:sz w:val="28"/>
          <w:szCs w:val="28"/>
        </w:rPr>
      </w:pPr>
      <w:r w:rsidRPr="0009600D">
        <w:rPr>
          <w:sz w:val="28"/>
          <w:szCs w:val="28"/>
        </w:rPr>
        <w:t>Голосование по</w:t>
      </w:r>
      <w:r>
        <w:rPr>
          <w:sz w:val="28"/>
          <w:szCs w:val="28"/>
        </w:rPr>
        <w:t xml:space="preserve"> указанным вопросам назначается </w:t>
      </w:r>
      <w:r w:rsidRPr="0009600D">
        <w:rPr>
          <w:sz w:val="28"/>
          <w:szCs w:val="28"/>
        </w:rPr>
        <w:t>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52DBE" w:rsidRPr="0009600D" w:rsidRDefault="00752DBE"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752DBE" w:rsidRPr="0009600D" w:rsidRDefault="00752DBE"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752DBE" w:rsidRDefault="00752DBE" w:rsidP="0081350A">
      <w:pPr>
        <w:pStyle w:val="Heading7"/>
        <w:keepNext w:val="0"/>
        <w:keepLines w:val="0"/>
        <w:tabs>
          <w:tab w:val="left" w:pos="851"/>
        </w:tabs>
        <w:spacing w:line="100" w:lineRule="atLeast"/>
        <w:ind w:firstLine="851"/>
      </w:pPr>
    </w:p>
    <w:p w:rsidR="00752DBE" w:rsidRDefault="00752DBE" w:rsidP="0081350A">
      <w:pPr>
        <w:pStyle w:val="Heading7"/>
        <w:keepNext w:val="0"/>
        <w:keepLines w:val="0"/>
        <w:tabs>
          <w:tab w:val="left" w:pos="851"/>
        </w:tabs>
        <w:spacing w:line="100" w:lineRule="atLeast"/>
        <w:ind w:firstLine="851"/>
      </w:pPr>
      <w:r>
        <w:t>Статья 15. Правотворческая инициатива граждан</w:t>
      </w:r>
    </w:p>
    <w:p w:rsidR="00752DBE" w:rsidRDefault="00752DBE"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752DBE" w:rsidRDefault="00752DBE"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52DBE" w:rsidRDefault="00752DBE"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52DBE" w:rsidRDefault="00752DBE"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752DBE" w:rsidRDefault="00752DBE"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52DBE" w:rsidRDefault="00752DBE" w:rsidP="0081350A">
      <w:pPr>
        <w:pStyle w:val="Heading7"/>
        <w:keepNext w:val="0"/>
        <w:keepLines w:val="0"/>
        <w:tabs>
          <w:tab w:val="left" w:pos="851"/>
        </w:tabs>
        <w:spacing w:line="100" w:lineRule="atLeast"/>
        <w:ind w:firstLine="851"/>
      </w:pPr>
    </w:p>
    <w:p w:rsidR="00752DBE" w:rsidRDefault="00752DBE"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752DBE" w:rsidRDefault="00752DBE"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52DBE" w:rsidRDefault="00752DBE"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752DBE" w:rsidRDefault="00752DBE"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52DBE" w:rsidRDefault="00752DBE"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жителей соответствующей территории, достигших шестнадцатилетнего возраста.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жителей соответствующей территории, достигших шестнадцатилетнего возраста.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752DBE" w:rsidRDefault="00752DBE" w:rsidP="0081350A">
      <w:pPr>
        <w:tabs>
          <w:tab w:val="left" w:pos="142"/>
        </w:tabs>
        <w:ind w:firstLine="851"/>
        <w:jc w:val="both"/>
        <w:rPr>
          <w:sz w:val="28"/>
          <w:szCs w:val="28"/>
        </w:rPr>
      </w:pPr>
    </w:p>
    <w:p w:rsidR="00752DBE" w:rsidRDefault="00752DBE" w:rsidP="0081350A">
      <w:pPr>
        <w:tabs>
          <w:tab w:val="left" w:pos="142"/>
        </w:tabs>
        <w:ind w:firstLine="851"/>
        <w:jc w:val="both"/>
        <w:rPr>
          <w:b/>
          <w:bCs/>
          <w:sz w:val="28"/>
          <w:szCs w:val="28"/>
        </w:rPr>
      </w:pPr>
      <w:r>
        <w:rPr>
          <w:b/>
          <w:bCs/>
          <w:sz w:val="28"/>
          <w:szCs w:val="28"/>
        </w:rPr>
        <w:t>Статья 17. Публичные слушания</w:t>
      </w:r>
    </w:p>
    <w:p w:rsidR="00752DBE" w:rsidRDefault="00752DBE"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752DBE" w:rsidRDefault="00752DBE"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752DBE" w:rsidRDefault="00752DBE"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752DBE" w:rsidRDefault="00752DBE" w:rsidP="0081350A">
      <w:pPr>
        <w:pStyle w:val="22"/>
        <w:tabs>
          <w:tab w:val="left" w:pos="142"/>
        </w:tabs>
        <w:spacing w:before="0" w:after="0"/>
        <w:ind w:firstLine="851"/>
      </w:pPr>
      <w:r>
        <w:t xml:space="preserve">3. На публичные слушания должны выноситься: </w:t>
      </w:r>
    </w:p>
    <w:p w:rsidR="00752DBE" w:rsidRDefault="00752DBE"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52DBE" w:rsidRDefault="00752DBE" w:rsidP="0081350A">
      <w:pPr>
        <w:pStyle w:val="22"/>
        <w:tabs>
          <w:tab w:val="left" w:pos="-35"/>
        </w:tabs>
        <w:spacing w:before="0" w:after="0"/>
        <w:ind w:firstLine="851"/>
      </w:pPr>
      <w:r>
        <w:t>2) проект местного бюджета и отчето его исполнении;</w:t>
      </w:r>
    </w:p>
    <w:p w:rsidR="00752DBE" w:rsidRPr="00FA6BD1" w:rsidRDefault="00752DBE"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752DBE" w:rsidRPr="00DF4928" w:rsidRDefault="00752DBE" w:rsidP="0081350A">
      <w:pPr>
        <w:pStyle w:val="22"/>
        <w:tabs>
          <w:tab w:val="left" w:pos="-35"/>
        </w:tabs>
        <w:spacing w:before="0" w:after="0"/>
        <w:ind w:firstLine="851"/>
      </w:pPr>
      <w:r w:rsidRPr="00DF4928">
        <w:t xml:space="preserve">4) </w:t>
      </w:r>
      <w:r>
        <w:t xml:space="preserve"> </w:t>
      </w:r>
      <w:r w:rsidRPr="00DF4928">
        <w:t>вопросы о преобразовании поселения</w:t>
      </w:r>
      <w:r w:rsidRPr="00DF4928">
        <w:rPr>
          <w:kern w:val="0"/>
        </w:rPr>
        <w:t>, за исключением случаев, если в соответствии со статьей 13 Федерального закона</w:t>
      </w:r>
      <w:r>
        <w:rPr>
          <w:kern w:val="0"/>
        </w:rPr>
        <w:t xml:space="preserve"> </w:t>
      </w:r>
      <w:r w:rsidRPr="00DF4928">
        <w:rPr>
          <w:kern w:val="0"/>
        </w:rPr>
        <w:t xml:space="preserve"> </w:t>
      </w:r>
      <w:r w:rsidRPr="00DF4928">
        <w:t>от 06.10.2003</w:t>
      </w:r>
      <w:r>
        <w:t>.</w:t>
      </w:r>
      <w:r w:rsidRPr="00DF4928">
        <w:t xml:space="preserve">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752DBE" w:rsidRPr="00D23DC0" w:rsidRDefault="00752DBE"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752DBE" w:rsidRDefault="00752DBE" w:rsidP="0081350A">
      <w:pPr>
        <w:tabs>
          <w:tab w:val="left" w:pos="142"/>
        </w:tabs>
        <w:ind w:firstLine="851"/>
        <w:jc w:val="both"/>
        <w:rPr>
          <w:sz w:val="28"/>
          <w:szCs w:val="28"/>
        </w:rPr>
      </w:pPr>
    </w:p>
    <w:p w:rsidR="00752DBE" w:rsidRDefault="00752DBE" w:rsidP="0081350A">
      <w:pPr>
        <w:tabs>
          <w:tab w:val="left" w:pos="142"/>
        </w:tabs>
        <w:ind w:firstLine="851"/>
        <w:jc w:val="both"/>
        <w:rPr>
          <w:b/>
          <w:bCs/>
          <w:sz w:val="28"/>
          <w:szCs w:val="28"/>
        </w:rPr>
      </w:pPr>
      <w:r>
        <w:rPr>
          <w:b/>
          <w:bCs/>
          <w:sz w:val="28"/>
          <w:szCs w:val="28"/>
        </w:rPr>
        <w:t>Статья 18. Собрание граждан</w:t>
      </w:r>
    </w:p>
    <w:p w:rsidR="00752DBE" w:rsidRDefault="00752DBE" w:rsidP="0081350A">
      <w:pPr>
        <w:pStyle w:val="BodyTextIndent"/>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752DBE" w:rsidRDefault="00752DBE" w:rsidP="0081350A">
      <w:pPr>
        <w:pStyle w:val="BodyTextIndent"/>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752DBE" w:rsidRDefault="00752DBE"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752DBE" w:rsidRDefault="00752DBE"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52DBE" w:rsidRDefault="00752DBE"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одной трети</w:t>
      </w:r>
      <w:r>
        <w:rPr>
          <w:sz w:val="28"/>
          <w:szCs w:val="28"/>
        </w:rPr>
        <w:t xml:space="preserve"> жителей соответствующей территории, достигших </w:t>
      </w:r>
      <w:r w:rsidRPr="0009600D">
        <w:rPr>
          <w:sz w:val="28"/>
          <w:szCs w:val="28"/>
        </w:rPr>
        <w:t>шестнадцатилетнего</w:t>
      </w:r>
      <w:r>
        <w:rPr>
          <w:sz w:val="28"/>
          <w:szCs w:val="28"/>
        </w:rPr>
        <w:t xml:space="preserve"> возраста.</w:t>
      </w:r>
    </w:p>
    <w:p w:rsidR="00752DBE" w:rsidRDefault="00752DBE" w:rsidP="0081350A">
      <w:pPr>
        <w:pStyle w:val="BodyTextIndent"/>
        <w:tabs>
          <w:tab w:val="left" w:pos="-709"/>
          <w:tab w:val="left" w:pos="142"/>
        </w:tabs>
        <w:spacing w:after="0" w:line="100" w:lineRule="atLeast"/>
        <w:ind w:firstLine="851"/>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52DBE" w:rsidRDefault="00752DBE" w:rsidP="0081350A">
      <w:pPr>
        <w:pStyle w:val="BodyTextIndent"/>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52DBE" w:rsidRDefault="00752DBE" w:rsidP="0081350A">
      <w:pPr>
        <w:pStyle w:val="BodyTextIndent"/>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52DBE" w:rsidRDefault="00752DBE"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752DBE" w:rsidRDefault="00752DBE" w:rsidP="0081350A">
      <w:pPr>
        <w:pStyle w:val="BodyTextIndent"/>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752DBE" w:rsidRDefault="00752DBE" w:rsidP="0081350A">
      <w:pPr>
        <w:tabs>
          <w:tab w:val="left" w:pos="142"/>
        </w:tabs>
        <w:ind w:firstLine="851"/>
        <w:jc w:val="both"/>
        <w:rPr>
          <w:b/>
          <w:bCs/>
          <w:sz w:val="28"/>
          <w:szCs w:val="28"/>
        </w:rPr>
      </w:pPr>
    </w:p>
    <w:p w:rsidR="00752DBE" w:rsidRDefault="00752DBE"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752DBE" w:rsidRDefault="00752DBE"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752DBE" w:rsidRDefault="00752DBE"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752DBE" w:rsidRPr="00C93BEE" w:rsidRDefault="00752DBE" w:rsidP="0081350A">
      <w:pPr>
        <w:pStyle w:val="Heading8"/>
        <w:keepNext w:val="0"/>
        <w:ind w:firstLine="851"/>
      </w:pPr>
      <w:r w:rsidRPr="00C93BEE">
        <w:t>- администрации поселения.</w:t>
      </w:r>
    </w:p>
    <w:p w:rsidR="00752DBE" w:rsidRDefault="00752DBE"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752DBE" w:rsidRDefault="00752DBE"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делегатов)определяется нормативным правовым актом Совета.</w:t>
      </w:r>
    </w:p>
    <w:p w:rsidR="00752DBE" w:rsidRDefault="00752DBE"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752DBE" w:rsidRDefault="00752DBE" w:rsidP="0081350A">
      <w:pPr>
        <w:tabs>
          <w:tab w:val="left" w:pos="142"/>
        </w:tabs>
        <w:ind w:firstLine="851"/>
        <w:jc w:val="both"/>
        <w:rPr>
          <w:sz w:val="28"/>
          <w:szCs w:val="28"/>
        </w:rPr>
      </w:pPr>
    </w:p>
    <w:p w:rsidR="00752DBE" w:rsidRDefault="00752DBE" w:rsidP="0081350A">
      <w:pPr>
        <w:tabs>
          <w:tab w:val="left" w:pos="142"/>
        </w:tabs>
        <w:ind w:firstLine="851"/>
        <w:jc w:val="both"/>
        <w:rPr>
          <w:b/>
          <w:bCs/>
          <w:sz w:val="28"/>
          <w:szCs w:val="28"/>
        </w:rPr>
      </w:pPr>
      <w:r>
        <w:rPr>
          <w:b/>
          <w:bCs/>
          <w:sz w:val="28"/>
          <w:szCs w:val="28"/>
        </w:rPr>
        <w:t>Статья 20. Опрос граждан</w:t>
      </w:r>
    </w:p>
    <w:p w:rsidR="00752DBE" w:rsidRDefault="00752DBE"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52DBE" w:rsidRDefault="00752DBE" w:rsidP="0081350A">
      <w:pPr>
        <w:pStyle w:val="22"/>
        <w:tabs>
          <w:tab w:val="left" w:pos="142"/>
        </w:tabs>
        <w:spacing w:before="0" w:after="0"/>
        <w:ind w:firstLine="851"/>
      </w:pPr>
      <w:r>
        <w:t>Результаты опроса носят рекомендательный характер.</w:t>
      </w:r>
    </w:p>
    <w:p w:rsidR="00752DBE" w:rsidRDefault="00752DBE"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752DBE" w:rsidRDefault="00752DBE" w:rsidP="0081350A">
      <w:pPr>
        <w:tabs>
          <w:tab w:val="left" w:pos="142"/>
        </w:tabs>
        <w:ind w:firstLine="851"/>
        <w:jc w:val="both"/>
        <w:rPr>
          <w:sz w:val="28"/>
          <w:szCs w:val="28"/>
        </w:rPr>
      </w:pPr>
      <w:r>
        <w:rPr>
          <w:sz w:val="28"/>
          <w:szCs w:val="28"/>
        </w:rPr>
        <w:t>3. Опрос граждан проводится по инициативе:</w:t>
      </w:r>
    </w:p>
    <w:p w:rsidR="00752DBE" w:rsidRDefault="00752DBE" w:rsidP="0081350A">
      <w:pPr>
        <w:ind w:firstLine="851"/>
        <w:jc w:val="both"/>
        <w:rPr>
          <w:sz w:val="28"/>
          <w:szCs w:val="28"/>
        </w:rPr>
      </w:pPr>
      <w:r>
        <w:rPr>
          <w:sz w:val="28"/>
          <w:szCs w:val="28"/>
        </w:rPr>
        <w:t>1) Совета или главы поселения - по вопросам местного значения;</w:t>
      </w:r>
    </w:p>
    <w:p w:rsidR="00752DBE" w:rsidRDefault="00752DBE"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52DBE" w:rsidRDefault="00752DBE"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752DBE" w:rsidRDefault="00752DBE"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752DBE" w:rsidRDefault="00752DBE"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752DBE" w:rsidRDefault="00752DBE"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752DBE" w:rsidRDefault="00752DBE" w:rsidP="0081350A">
      <w:pPr>
        <w:tabs>
          <w:tab w:val="left" w:pos="142"/>
        </w:tabs>
        <w:ind w:firstLine="851"/>
        <w:jc w:val="both"/>
        <w:rPr>
          <w:sz w:val="28"/>
          <w:szCs w:val="28"/>
        </w:rPr>
      </w:pPr>
      <w:r>
        <w:rPr>
          <w:sz w:val="28"/>
          <w:szCs w:val="28"/>
        </w:rPr>
        <w:t xml:space="preserve">2) за счет средств </w:t>
      </w:r>
      <w:r w:rsidRPr="0087331D">
        <w:rPr>
          <w:sz w:val="28"/>
          <w:szCs w:val="28"/>
        </w:rPr>
        <w:t>краевого</w:t>
      </w:r>
      <w:r>
        <w:rPr>
          <w:sz w:val="28"/>
          <w:szCs w:val="28"/>
        </w:rPr>
        <w:t xml:space="preserve"> бюджета - при проведении его по инициативе органов государственной власти Краснодарского края.</w:t>
      </w:r>
    </w:p>
    <w:p w:rsidR="00752DBE" w:rsidRDefault="00752DBE" w:rsidP="0081350A">
      <w:pPr>
        <w:tabs>
          <w:tab w:val="left" w:pos="-1276"/>
        </w:tabs>
        <w:ind w:firstLine="851"/>
        <w:jc w:val="both"/>
        <w:rPr>
          <w:b/>
          <w:bCs/>
          <w:sz w:val="28"/>
          <w:szCs w:val="28"/>
        </w:rPr>
      </w:pPr>
    </w:p>
    <w:p w:rsidR="00752DBE" w:rsidRDefault="00752DBE"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752DBE" w:rsidRDefault="00752DBE"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752DBE" w:rsidRDefault="00752DBE"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52DBE" w:rsidRDefault="00752DBE"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2DBE" w:rsidRDefault="00752DBE" w:rsidP="0081350A">
      <w:pPr>
        <w:pStyle w:val="ConsNormal"/>
        <w:tabs>
          <w:tab w:val="left" w:pos="142"/>
        </w:tabs>
        <w:ind w:firstLine="851"/>
        <w:jc w:val="both"/>
        <w:rPr>
          <w:rFonts w:ascii="Times New Roman" w:hAnsi="Times New Roman" w:cs="Times New Roman"/>
          <w:sz w:val="28"/>
          <w:szCs w:val="28"/>
        </w:rPr>
      </w:pPr>
    </w:p>
    <w:p w:rsidR="00752DBE" w:rsidRDefault="00752DBE"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752DBE" w:rsidRDefault="00752DBE"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2DBE" w:rsidRDefault="00752DBE" w:rsidP="005403B1">
      <w:pPr>
        <w:tabs>
          <w:tab w:val="left" w:pos="142"/>
        </w:tabs>
        <w:jc w:val="center"/>
        <w:rPr>
          <w:b/>
          <w:bCs/>
          <w:caps/>
          <w:sz w:val="28"/>
          <w:szCs w:val="28"/>
        </w:rPr>
      </w:pPr>
    </w:p>
    <w:p w:rsidR="00752DBE" w:rsidRDefault="00752DBE"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752DBE" w:rsidRDefault="00752DBE" w:rsidP="0081350A">
      <w:pPr>
        <w:tabs>
          <w:tab w:val="left" w:pos="142"/>
        </w:tabs>
        <w:ind w:firstLine="851"/>
        <w:jc w:val="center"/>
        <w:rPr>
          <w:b/>
          <w:bCs/>
          <w:caps/>
          <w:sz w:val="28"/>
          <w:szCs w:val="28"/>
        </w:rPr>
      </w:pPr>
    </w:p>
    <w:p w:rsidR="00752DBE" w:rsidRDefault="00752DBE"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752DBE" w:rsidRDefault="00752DBE"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752DBE" w:rsidRDefault="00752DBE" w:rsidP="0081350A">
      <w:pPr>
        <w:ind w:firstLine="840"/>
        <w:jc w:val="both"/>
        <w:rPr>
          <w:sz w:val="28"/>
          <w:szCs w:val="28"/>
        </w:rPr>
      </w:pPr>
      <w:r>
        <w:rPr>
          <w:sz w:val="28"/>
          <w:szCs w:val="28"/>
        </w:rPr>
        <w:t>- представительный орган муниципального образования – Совет Незамаевского сельского поселения Павловского района;</w:t>
      </w:r>
    </w:p>
    <w:p w:rsidR="00752DBE" w:rsidRDefault="00752DBE" w:rsidP="0081350A">
      <w:pPr>
        <w:ind w:firstLine="840"/>
        <w:jc w:val="both"/>
        <w:rPr>
          <w:sz w:val="28"/>
          <w:szCs w:val="28"/>
        </w:rPr>
      </w:pPr>
      <w:r>
        <w:rPr>
          <w:sz w:val="28"/>
          <w:szCs w:val="28"/>
        </w:rPr>
        <w:t>- глава муниципального образования – глава Незамаевского сельского поселения Павловского района;</w:t>
      </w:r>
    </w:p>
    <w:p w:rsidR="00752DBE" w:rsidRDefault="00752DBE" w:rsidP="0081350A">
      <w:pPr>
        <w:ind w:firstLine="840"/>
        <w:jc w:val="both"/>
        <w:rPr>
          <w:sz w:val="28"/>
          <w:szCs w:val="28"/>
        </w:rPr>
      </w:pPr>
      <w:r>
        <w:rPr>
          <w:sz w:val="28"/>
          <w:szCs w:val="28"/>
        </w:rPr>
        <w:t>- исполнительно-распорядительный орган муниципального образования – администрация Незамаевского сельского поселения Павловского района.</w:t>
      </w:r>
    </w:p>
    <w:p w:rsidR="00752DBE" w:rsidRDefault="00752DBE"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752DBE" w:rsidRDefault="00752DBE"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752DBE" w:rsidRPr="00D23DC0" w:rsidRDefault="00752DBE"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w:t>
      </w:r>
      <w:r>
        <w:rPr>
          <w:rFonts w:ascii="Times New Roman" w:hAnsi="Times New Roman" w:cs="Times New Roman"/>
          <w:sz w:val="28"/>
          <w:szCs w:val="28"/>
        </w:rPr>
        <w:t xml:space="preserve">. </w:t>
      </w:r>
      <w:r w:rsidRPr="00D23DC0">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D23DC0">
        <w:rPr>
          <w:sz w:val="28"/>
          <w:szCs w:val="28"/>
        </w:rPr>
        <w:t>.</w:t>
      </w:r>
    </w:p>
    <w:p w:rsidR="00752DBE" w:rsidRDefault="00752DBE"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752DBE" w:rsidRDefault="00752DBE" w:rsidP="0081350A">
      <w:pPr>
        <w:tabs>
          <w:tab w:val="left" w:pos="142"/>
        </w:tabs>
        <w:ind w:firstLine="851"/>
        <w:jc w:val="both"/>
        <w:rPr>
          <w:sz w:val="28"/>
          <w:szCs w:val="28"/>
        </w:rPr>
      </w:pPr>
      <w:r>
        <w:rPr>
          <w:sz w:val="28"/>
          <w:szCs w:val="28"/>
        </w:rPr>
        <w:t xml:space="preserve">4. </w:t>
      </w:r>
      <w:r w:rsidRPr="00C93BEE">
        <w:rPr>
          <w:rStyle w:val="Heading8Char"/>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752DBE" w:rsidRDefault="00752DBE" w:rsidP="0081350A">
      <w:pPr>
        <w:pStyle w:val="a2"/>
        <w:tabs>
          <w:tab w:val="left" w:pos="142"/>
        </w:tabs>
        <w:ind w:firstLine="851"/>
        <w:jc w:val="both"/>
        <w:rPr>
          <w:b/>
          <w:bCs/>
          <w:sz w:val="28"/>
          <w:szCs w:val="28"/>
        </w:rPr>
      </w:pPr>
    </w:p>
    <w:p w:rsidR="00752DBE" w:rsidRDefault="00752DBE" w:rsidP="0081350A">
      <w:pPr>
        <w:pStyle w:val="a2"/>
        <w:tabs>
          <w:tab w:val="left" w:pos="142"/>
        </w:tabs>
        <w:ind w:firstLine="851"/>
        <w:jc w:val="both"/>
        <w:rPr>
          <w:b/>
          <w:bCs/>
          <w:sz w:val="28"/>
          <w:szCs w:val="28"/>
        </w:rPr>
      </w:pPr>
      <w:r>
        <w:rPr>
          <w:b/>
          <w:bCs/>
          <w:sz w:val="28"/>
          <w:szCs w:val="28"/>
        </w:rPr>
        <w:t>Статья 24.Совет поселения</w:t>
      </w:r>
    </w:p>
    <w:p w:rsidR="00752DBE" w:rsidRDefault="00752DBE"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15 депутатов, избираемых на основе всеобщего, равного и прямого избирательного права при тайном голосовании.</w:t>
      </w:r>
    </w:p>
    <w:p w:rsidR="00752DBE" w:rsidRDefault="00752DBE"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752DBE" w:rsidRDefault="00752DBE" w:rsidP="0081350A">
      <w:pPr>
        <w:pStyle w:val="BodyText"/>
        <w:numPr>
          <w:ilvl w:val="0"/>
          <w:numId w:val="5"/>
        </w:numPr>
        <w:tabs>
          <w:tab w:val="left" w:pos="-15"/>
        </w:tabs>
        <w:spacing w:after="0"/>
        <w:ind w:left="0" w:firstLine="85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752DBE" w:rsidRDefault="00752DBE"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752DBE" w:rsidRDefault="00752DBE"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752DBE" w:rsidRDefault="00752DBE"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752DBE" w:rsidRDefault="00752DBE"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752DBE" w:rsidRDefault="00752DBE"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752DBE" w:rsidRDefault="00752DBE" w:rsidP="0081350A">
      <w:pPr>
        <w:pStyle w:val="ConsNormal"/>
        <w:tabs>
          <w:tab w:val="left" w:pos="142"/>
        </w:tabs>
        <w:ind w:firstLine="851"/>
        <w:jc w:val="both"/>
        <w:rPr>
          <w:rFonts w:ascii="Times New Roman" w:hAnsi="Times New Roman" w:cs="Times New Roman"/>
          <w:sz w:val="28"/>
          <w:szCs w:val="28"/>
        </w:rPr>
      </w:pPr>
    </w:p>
    <w:p w:rsidR="00752DBE" w:rsidRDefault="00752DBE" w:rsidP="00D25095">
      <w:pPr>
        <w:pStyle w:val="BodyText"/>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752DBE" w:rsidRDefault="00752DBE" w:rsidP="0081350A">
      <w:pPr>
        <w:pStyle w:val="BodyText"/>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szCs w:val="28"/>
        </w:rPr>
        <w:t xml:space="preserve">18 лет. </w:t>
      </w:r>
    </w:p>
    <w:p w:rsidR="00752DBE" w:rsidRDefault="00752DBE" w:rsidP="0081350A">
      <w:pPr>
        <w:pStyle w:val="BodyText"/>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752DBE" w:rsidRDefault="00752DBE" w:rsidP="0081350A">
      <w:pPr>
        <w:pStyle w:val="BodyText"/>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752DBE" w:rsidRDefault="00752DBE" w:rsidP="0081350A">
      <w:pPr>
        <w:pStyle w:val="BodyText"/>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752DBE" w:rsidRDefault="00752DBE" w:rsidP="0081350A">
      <w:pPr>
        <w:pStyle w:val="BodyText"/>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752DBE" w:rsidRDefault="00752DBE" w:rsidP="0081350A">
      <w:pPr>
        <w:pStyle w:val="31"/>
        <w:tabs>
          <w:tab w:val="left" w:pos="142"/>
        </w:tabs>
        <w:ind w:firstLine="851"/>
        <w:jc w:val="both"/>
        <w:rPr>
          <w:sz w:val="28"/>
          <w:szCs w:val="28"/>
        </w:rPr>
      </w:pPr>
      <w:r>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52DBE" w:rsidRDefault="00752DBE" w:rsidP="0081350A">
      <w:pPr>
        <w:pStyle w:val="BodyText"/>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52DBE" w:rsidRPr="00EE194F" w:rsidRDefault="00752DBE" w:rsidP="00EE194F">
      <w:pPr>
        <w:pStyle w:val="ConsNormal"/>
        <w:ind w:firstLine="851"/>
        <w:jc w:val="both"/>
        <w:rPr>
          <w:rFonts w:ascii="Times New Roman" w:hAnsi="Times New Roman" w:cs="Times New Roman"/>
          <w:sz w:val="28"/>
          <w:szCs w:val="28"/>
        </w:rPr>
      </w:pPr>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w:t>
      </w:r>
      <w:r>
        <w:rPr>
          <w:rFonts w:ascii="Times New Roman" w:hAnsi="Times New Roman" w:cs="Times New Roman"/>
          <w:sz w:val="28"/>
          <w:szCs w:val="28"/>
        </w:rPr>
        <w:t xml:space="preserve">. </w:t>
      </w:r>
      <w:r w:rsidRPr="00EE194F">
        <w:rPr>
          <w:rFonts w:ascii="Times New Roman" w:hAnsi="Times New Roman" w:cs="Times New Roman"/>
          <w:sz w:val="28"/>
          <w:szCs w:val="28"/>
        </w:rPr>
        <w:t xml:space="preserve">№ 273-ФЗ «О противодействии коррупции»,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w:t>
      </w:r>
      <w:r>
        <w:rPr>
          <w:rFonts w:ascii="Times New Roman" w:hAnsi="Times New Roman" w:cs="Times New Roman"/>
          <w:sz w:val="28"/>
          <w:szCs w:val="28"/>
        </w:rPr>
        <w:t xml:space="preserve">. </w:t>
      </w:r>
      <w:r w:rsidRPr="00EE194F">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w:t>
      </w:r>
      <w:r>
        <w:rPr>
          <w:rFonts w:ascii="Times New Roman" w:hAnsi="Times New Roman" w:cs="Times New Roman"/>
          <w:sz w:val="28"/>
          <w:szCs w:val="28"/>
        </w:rPr>
        <w:t xml:space="preserve">. </w:t>
      </w:r>
      <w:r w:rsidRPr="00EE194F">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2DBE" w:rsidRPr="00EE194F" w:rsidRDefault="00752DBE"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752DBE" w:rsidRDefault="00752DBE" w:rsidP="00EE194F">
      <w:pPr>
        <w:tabs>
          <w:tab w:val="left" w:pos="142"/>
        </w:tabs>
        <w:ind w:firstLine="851"/>
        <w:jc w:val="both"/>
        <w:rPr>
          <w:sz w:val="28"/>
          <w:szCs w:val="28"/>
        </w:rPr>
      </w:pPr>
      <w:r>
        <w:rPr>
          <w:sz w:val="28"/>
          <w:szCs w:val="28"/>
        </w:rPr>
        <w:t>13) в иных случаях, установленных Федеральным закономот 06.10.2003 № 131-ФЗ «Об общих принципах организации местного самоуправления в Российской Федерации»и иными федеральными законами.</w:t>
      </w:r>
    </w:p>
    <w:p w:rsidR="00752DBE" w:rsidRPr="0087331D" w:rsidRDefault="00752DBE"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752DBE" w:rsidRPr="0087331D" w:rsidRDefault="00752DBE"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752DBE" w:rsidRPr="0087331D" w:rsidRDefault="00752DBE"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752DBE" w:rsidRPr="0087331D" w:rsidRDefault="00752DBE"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752DBE" w:rsidRPr="0087331D" w:rsidRDefault="00752DBE"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52DBE" w:rsidRDefault="00752DBE"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752DBE" w:rsidRDefault="00752DBE"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52DBE" w:rsidRPr="004E34F8" w:rsidRDefault="00752DBE" w:rsidP="004E34F8"/>
    <w:p w:rsidR="00752DBE" w:rsidRDefault="00752DBE" w:rsidP="0081350A">
      <w:pPr>
        <w:tabs>
          <w:tab w:val="left" w:pos="142"/>
        </w:tabs>
        <w:ind w:firstLine="851"/>
        <w:jc w:val="both"/>
        <w:rPr>
          <w:b/>
          <w:bCs/>
          <w:sz w:val="28"/>
          <w:szCs w:val="28"/>
        </w:rPr>
      </w:pPr>
      <w:r>
        <w:rPr>
          <w:b/>
          <w:bCs/>
          <w:sz w:val="28"/>
          <w:szCs w:val="28"/>
        </w:rPr>
        <w:t xml:space="preserve">Статья 26. Компетенция Совета </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находятся: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752DBE" w:rsidRDefault="00752DBE" w:rsidP="0081350A">
      <w:pPr>
        <w:pStyle w:val="BodyText"/>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752DBE" w:rsidRPr="00D23DC0" w:rsidRDefault="00752DBE"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752DBE" w:rsidRDefault="00752DBE"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752DBE" w:rsidRDefault="00752DBE"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752DBE" w:rsidRDefault="00752DBE"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752DBE" w:rsidRDefault="00752DBE"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752DBE" w:rsidRDefault="00752DBE"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752DBE" w:rsidRDefault="00752DBE"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752DBE" w:rsidRDefault="00752DBE"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752DBE" w:rsidRDefault="00752DBE"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752DBE" w:rsidRDefault="00752DBE"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p>
    <w:p w:rsidR="00752DBE" w:rsidRPr="0087331D" w:rsidRDefault="00752DBE"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szCs w:val="28"/>
        </w:rPr>
        <w:t>инвалидов, военнослужащих, проходящих военную службу по призыву, при организации платных мероприятий</w:t>
      </w:r>
      <w:r>
        <w:rPr>
          <w:sz w:val="28"/>
          <w:szCs w:val="28"/>
        </w:rPr>
        <w:t xml:space="preserve"> </w:t>
      </w:r>
      <w:r w:rsidRPr="0087331D">
        <w:rPr>
          <w:sz w:val="28"/>
          <w:szCs w:val="28"/>
        </w:rPr>
        <w:t>организациями культуры;</w:t>
      </w:r>
    </w:p>
    <w:p w:rsidR="00752DBE" w:rsidRDefault="00752DBE"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 специализированных служб по вопросам похоронного дела;</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настоящего устава;</w:t>
      </w:r>
    </w:p>
    <w:p w:rsidR="00752DBE" w:rsidRDefault="00752DBE"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752DBE" w:rsidRPr="004C5FF4" w:rsidRDefault="00752DBE" w:rsidP="0081350A">
      <w:pPr>
        <w:pStyle w:val="14"/>
        <w:widowControl w:val="0"/>
        <w:suppressAutoHyphens/>
        <w:ind w:firstLine="851"/>
        <w:jc w:val="both"/>
      </w:pPr>
      <w:r w:rsidRPr="004C5FF4">
        <w:t>2</w:t>
      </w:r>
      <w:r>
        <w:t>0</w:t>
      </w:r>
      <w:r w:rsidRPr="004C5FF4">
        <w:t>)</w:t>
      </w:r>
      <w: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752DBE" w:rsidRPr="004C5FF4" w:rsidRDefault="00752DBE"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752DBE" w:rsidRPr="004C5FF4" w:rsidRDefault="00752DBE"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752DBE" w:rsidRPr="00904B23" w:rsidRDefault="00752DBE" w:rsidP="00904B23">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3</w:t>
      </w:r>
      <w:r w:rsidRPr="004C5FF4">
        <w:rPr>
          <w:sz w:val="28"/>
          <w:szCs w:val="28"/>
        </w:rPr>
        <w:t>)</w:t>
      </w:r>
      <w:r>
        <w:rPr>
          <w:sz w:val="28"/>
          <w:szCs w:val="28"/>
        </w:rPr>
        <w:t xml:space="preserve"> </w:t>
      </w:r>
      <w:r w:rsidRPr="00904B23">
        <w:rPr>
          <w:sz w:val="28"/>
          <w:szCs w:val="28"/>
        </w:rPr>
        <w:t>установление в соответствии с законодательством надбавок к ценам (тарифам) для потребителей;</w:t>
      </w:r>
    </w:p>
    <w:p w:rsidR="00752DBE" w:rsidRDefault="00752DBE" w:rsidP="0081350A">
      <w:pPr>
        <w:pStyle w:val="BodyTextIndent"/>
        <w:tabs>
          <w:tab w:val="left" w:pos="142"/>
        </w:tabs>
        <w:spacing w:after="0" w:line="100" w:lineRule="atLeast"/>
        <w:ind w:firstLine="851"/>
        <w:jc w:val="both"/>
        <w:rPr>
          <w:sz w:val="28"/>
          <w:szCs w:val="28"/>
        </w:rPr>
      </w:pPr>
      <w:r>
        <w:rPr>
          <w:sz w:val="28"/>
          <w:szCs w:val="28"/>
        </w:rPr>
        <w:t>24) иные полномочия, отнесенные к ведению Совета законодательством и настоящим уставом.</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52DBE" w:rsidRDefault="00752DBE" w:rsidP="0081350A">
      <w:pPr>
        <w:pStyle w:val="ConsNormal"/>
        <w:tabs>
          <w:tab w:val="left" w:pos="142"/>
        </w:tabs>
        <w:ind w:firstLine="851"/>
        <w:jc w:val="both"/>
        <w:rPr>
          <w:rFonts w:ascii="Times New Roman" w:hAnsi="Times New Roman" w:cs="Times New Roman"/>
          <w:b/>
          <w:bCs/>
          <w:sz w:val="28"/>
          <w:szCs w:val="28"/>
        </w:rPr>
      </w:pPr>
    </w:p>
    <w:p w:rsidR="00752DBE" w:rsidRDefault="00752DBE"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 Организация работы Совета </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752DBE" w:rsidRDefault="00752DBE" w:rsidP="0081350A">
      <w:pPr>
        <w:pStyle w:val="BodyText"/>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752DBE" w:rsidRDefault="00752DBE" w:rsidP="0081350A">
      <w:pPr>
        <w:pStyle w:val="BodyText"/>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752DBE" w:rsidRDefault="00752DBE" w:rsidP="0081350A">
      <w:pPr>
        <w:pStyle w:val="BodyText"/>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752DBE" w:rsidRDefault="00752DBE" w:rsidP="0081350A">
      <w:pPr>
        <w:pStyle w:val="BodyText"/>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752DBE" w:rsidRDefault="00752DBE" w:rsidP="0081350A">
      <w:pPr>
        <w:pStyle w:val="BodyText"/>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752DBE" w:rsidRDefault="00752DBE"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752DBE" w:rsidRDefault="00752DBE"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Глава поселения, не являющийся депутатом Совета, обладает правом решающего голоса на сессиях Совета.</w:t>
      </w:r>
    </w:p>
    <w:p w:rsidR="00752DBE" w:rsidRPr="00812702" w:rsidRDefault="00752DBE"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752DBE" w:rsidRDefault="00752DBE"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752DBE" w:rsidRDefault="00752DBE" w:rsidP="0081350A">
      <w:pPr>
        <w:pStyle w:val="BodyText"/>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752DBE" w:rsidRDefault="00752DBE" w:rsidP="0081350A">
      <w:pPr>
        <w:pStyle w:val="Heading2"/>
        <w:keepNext w:val="0"/>
        <w:tabs>
          <w:tab w:val="left" w:pos="851"/>
        </w:tabs>
        <w:spacing w:before="0" w:after="0"/>
        <w:ind w:firstLine="851"/>
        <w:rPr>
          <w:rFonts w:ascii="Times New Roman" w:hAnsi="Times New Roman" w:cs="Times New Roman"/>
          <w:i w:val="0"/>
          <w:iCs w:val="0"/>
        </w:rPr>
      </w:pPr>
    </w:p>
    <w:p w:rsidR="00752DBE" w:rsidRDefault="00752DBE"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752DBE" w:rsidRDefault="00752DBE"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752DBE" w:rsidRDefault="00752DBE"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752DBE" w:rsidRDefault="00752DBE"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752DBE" w:rsidRDefault="00752DBE"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752DBE" w:rsidRDefault="00752DBE" w:rsidP="0081350A">
      <w:pPr>
        <w:pStyle w:val="BodyText"/>
        <w:tabs>
          <w:tab w:val="left" w:pos="142"/>
        </w:tabs>
        <w:spacing w:after="0"/>
        <w:ind w:firstLine="851"/>
        <w:jc w:val="both"/>
        <w:rPr>
          <w:sz w:val="28"/>
          <w:szCs w:val="28"/>
        </w:rPr>
      </w:pPr>
    </w:p>
    <w:p w:rsidR="00752DBE" w:rsidRDefault="00752DBE" w:rsidP="0081350A">
      <w:pPr>
        <w:pStyle w:val="BodyText"/>
        <w:tabs>
          <w:tab w:val="left" w:pos="142"/>
        </w:tabs>
        <w:spacing w:after="0"/>
        <w:ind w:firstLine="851"/>
        <w:jc w:val="both"/>
        <w:rPr>
          <w:b/>
          <w:bCs/>
          <w:sz w:val="28"/>
          <w:szCs w:val="28"/>
        </w:rPr>
      </w:pPr>
      <w:r>
        <w:rPr>
          <w:b/>
          <w:bCs/>
          <w:sz w:val="28"/>
          <w:szCs w:val="28"/>
        </w:rPr>
        <w:t xml:space="preserve">Статья 29. Досрочное прекращение полномочий Совета </w:t>
      </w:r>
    </w:p>
    <w:p w:rsidR="00752DBE" w:rsidRDefault="00752DBE"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752DBE" w:rsidRDefault="00752DBE" w:rsidP="0081350A">
      <w:pPr>
        <w:tabs>
          <w:tab w:val="left" w:pos="20860"/>
        </w:tabs>
        <w:ind w:left="851"/>
        <w:jc w:val="both"/>
        <w:rPr>
          <w:sz w:val="28"/>
          <w:szCs w:val="28"/>
        </w:rPr>
      </w:pPr>
      <w:r>
        <w:rPr>
          <w:sz w:val="28"/>
          <w:szCs w:val="28"/>
        </w:rPr>
        <w:t>Полномочия Совета также прекращаются в случае:</w:t>
      </w:r>
    </w:p>
    <w:p w:rsidR="00752DBE" w:rsidRDefault="00752DBE" w:rsidP="0081350A">
      <w:pPr>
        <w:tabs>
          <w:tab w:val="left" w:pos="2"/>
        </w:tabs>
        <w:ind w:firstLine="851"/>
        <w:jc w:val="both"/>
        <w:rPr>
          <w:sz w:val="28"/>
          <w:szCs w:val="28"/>
        </w:rPr>
      </w:pPr>
      <w:r>
        <w:rPr>
          <w:sz w:val="28"/>
          <w:szCs w:val="28"/>
        </w:rPr>
        <w:t>1) принятия Советом решения о самороспуске;</w:t>
      </w:r>
    </w:p>
    <w:p w:rsidR="00752DBE" w:rsidRDefault="00752DBE"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52DBE" w:rsidRPr="007F2C6C" w:rsidRDefault="00752DBE"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752DBE" w:rsidRDefault="00752DBE"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752DBE" w:rsidRDefault="00752DBE"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52DBE" w:rsidRPr="007F2C6C" w:rsidRDefault="00752DBE"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752DBE" w:rsidRDefault="00752DBE"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752DBE" w:rsidRDefault="00752DBE"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752DBE" w:rsidRDefault="00752DBE"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752DBE" w:rsidRDefault="00752DBE"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752DBE" w:rsidRDefault="00752DBE"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752DBE" w:rsidRDefault="00752DBE"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752DBE" w:rsidRDefault="00752DBE"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самороспуска, выборы депутатов Совета нового созыва назначаются и проводятся в соответствии с законодательством.</w:t>
      </w:r>
    </w:p>
    <w:p w:rsidR="00752DBE" w:rsidRDefault="00752DBE" w:rsidP="0081350A">
      <w:pPr>
        <w:tabs>
          <w:tab w:val="left" w:pos="142"/>
          <w:tab w:val="left" w:pos="1482"/>
        </w:tabs>
        <w:ind w:firstLine="851"/>
        <w:jc w:val="both"/>
        <w:rPr>
          <w:sz w:val="28"/>
          <w:szCs w:val="28"/>
        </w:rPr>
      </w:pPr>
    </w:p>
    <w:p w:rsidR="00752DBE" w:rsidRDefault="00752DBE" w:rsidP="0081350A">
      <w:pPr>
        <w:tabs>
          <w:tab w:val="left" w:pos="142"/>
        </w:tabs>
        <w:ind w:firstLine="851"/>
        <w:jc w:val="both"/>
        <w:rPr>
          <w:b/>
          <w:bCs/>
          <w:sz w:val="28"/>
          <w:szCs w:val="28"/>
        </w:rPr>
      </w:pPr>
      <w:r>
        <w:rPr>
          <w:b/>
          <w:bCs/>
          <w:sz w:val="28"/>
          <w:szCs w:val="28"/>
        </w:rPr>
        <w:t>Статья 30. Глава поселения</w:t>
      </w:r>
    </w:p>
    <w:p w:rsidR="00752DBE" w:rsidRDefault="00752DBE"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752DBE" w:rsidRDefault="00752DBE"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752DBE" w:rsidRDefault="00752DBE"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752DBE" w:rsidRDefault="00752DBE"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752DBE" w:rsidRDefault="00752DBE"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752DBE" w:rsidRDefault="00752DBE"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Главой поселения может быть избран гражданин Российской Федерации, достигший ко дню голосования возраста 21 года.</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52DBE" w:rsidRPr="001252F4" w:rsidRDefault="00752DBE"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752DBE" w:rsidRDefault="00752DBE"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752DBE" w:rsidRDefault="00752DBE" w:rsidP="0081350A">
      <w:pPr>
        <w:ind w:firstLine="851"/>
        <w:jc w:val="both"/>
        <w:rPr>
          <w:sz w:val="28"/>
          <w:szCs w:val="28"/>
        </w:rPr>
      </w:pPr>
      <w:r>
        <w:rPr>
          <w:sz w:val="28"/>
          <w:szCs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szCs w:val="28"/>
        </w:rPr>
        <w:t>и д</w:t>
      </w:r>
      <w:r w:rsidRPr="00EE335F">
        <w:rPr>
          <w:sz w:val="28"/>
          <w:szCs w:val="28"/>
        </w:rPr>
        <w:t>олжности</w:t>
      </w:r>
      <w:r>
        <w:rPr>
          <w:sz w:val="28"/>
          <w:szCs w:val="28"/>
        </w:rPr>
        <w:t xml:space="preserve"> муниципальной службы. </w:t>
      </w:r>
    </w:p>
    <w:p w:rsidR="00752DBE" w:rsidRDefault="00752DBE" w:rsidP="0081350A">
      <w:pPr>
        <w:ind w:firstLine="851"/>
        <w:jc w:val="both"/>
        <w:rPr>
          <w:sz w:val="28"/>
          <w:szCs w:val="28"/>
        </w:rPr>
      </w:pPr>
      <w:r>
        <w:rPr>
          <w:sz w:val="28"/>
          <w:szCs w:val="28"/>
        </w:rPr>
        <w:t>9. Глава поселения не вправе:</w:t>
      </w:r>
    </w:p>
    <w:p w:rsidR="00752DBE" w:rsidRPr="0087331D" w:rsidRDefault="00752DBE"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w:t>
      </w:r>
      <w:r>
        <w:rPr>
          <w:kern w:val="0"/>
          <w:sz w:val="28"/>
          <w:szCs w:val="28"/>
        </w:rPr>
        <w:t xml:space="preserve"> </w:t>
      </w:r>
      <w:r w:rsidRPr="0087331D">
        <w:rPr>
          <w:kern w:val="0"/>
          <w:sz w:val="28"/>
          <w:szCs w:val="28"/>
        </w:rPr>
        <w:t>соответствии с федеральными законами и законами Краснодарского края, ему не поручено участвовать в управлении этой организацией;</w:t>
      </w:r>
    </w:p>
    <w:p w:rsidR="00752DBE" w:rsidRPr="0087331D" w:rsidRDefault="00752DBE"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52DBE" w:rsidRDefault="00752DBE"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52DBE" w:rsidRDefault="00752DBE"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52DBE" w:rsidRDefault="00752DBE"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752DBE" w:rsidRDefault="00752DBE"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752DBE" w:rsidRPr="00D23DC0" w:rsidRDefault="00752DBE"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752DBE" w:rsidRDefault="00752DBE" w:rsidP="0081350A">
      <w:pPr>
        <w:tabs>
          <w:tab w:val="left" w:pos="142"/>
        </w:tabs>
        <w:ind w:firstLine="851"/>
        <w:rPr>
          <w:b/>
          <w:bCs/>
          <w:sz w:val="28"/>
          <w:szCs w:val="28"/>
        </w:rPr>
      </w:pPr>
    </w:p>
    <w:p w:rsidR="00752DBE" w:rsidRDefault="00752DBE" w:rsidP="0081350A">
      <w:pPr>
        <w:tabs>
          <w:tab w:val="left" w:pos="142"/>
        </w:tabs>
        <w:ind w:firstLine="851"/>
        <w:rPr>
          <w:b/>
          <w:bCs/>
          <w:sz w:val="28"/>
          <w:szCs w:val="28"/>
        </w:rPr>
      </w:pPr>
      <w:r>
        <w:rPr>
          <w:b/>
          <w:bCs/>
          <w:sz w:val="28"/>
          <w:szCs w:val="28"/>
        </w:rPr>
        <w:t>Статья 31. Полномочия главы поселения</w:t>
      </w:r>
    </w:p>
    <w:p w:rsidR="00752DBE" w:rsidRDefault="00752DBE" w:rsidP="0081350A">
      <w:pPr>
        <w:tabs>
          <w:tab w:val="left" w:pos="-2410"/>
        </w:tabs>
        <w:ind w:firstLine="851"/>
        <w:rPr>
          <w:sz w:val="28"/>
          <w:szCs w:val="28"/>
        </w:rPr>
      </w:pPr>
      <w:r>
        <w:rPr>
          <w:sz w:val="28"/>
          <w:szCs w:val="28"/>
        </w:rPr>
        <w:t>1. Глава поселения в пределах своих полномочий:</w:t>
      </w:r>
    </w:p>
    <w:p w:rsidR="00752DBE" w:rsidRDefault="00752DBE"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52DBE" w:rsidRDefault="00752DBE"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752DBE" w:rsidRDefault="00752DBE"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752DBE" w:rsidRDefault="00752DBE"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 поселения исполняет следующие полномочия председателя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752DBE" w:rsidRDefault="00752DBE" w:rsidP="003124E1">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 поселения исполняет следующие полномочия главы администрации:</w:t>
      </w:r>
    </w:p>
    <w:p w:rsidR="00752DBE" w:rsidRDefault="00752DBE"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752DBE" w:rsidRDefault="00752DBE"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752DBE" w:rsidRDefault="00752DBE"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752DBE" w:rsidRDefault="00752DBE"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752DBE" w:rsidRDefault="00752DBE"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752DBE" w:rsidRDefault="00752DBE"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752DBE" w:rsidRDefault="00752DBE"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w:t>
      </w:r>
      <w:r w:rsidRPr="003124E1">
        <w:rPr>
          <w:rFonts w:ascii="Times New Roman" w:hAnsi="Times New Roman" w:cs="Times New Roman"/>
          <w:sz w:val="28"/>
          <w:szCs w:val="28"/>
        </w:rPr>
        <w:t>(если предусмотрен в структуре)</w:t>
      </w:r>
      <w:r>
        <w:rPr>
          <w:rFonts w:ascii="Times New Roman" w:hAnsi="Times New Roman" w:cs="Times New Roman"/>
          <w:sz w:val="28"/>
          <w:szCs w:val="28"/>
        </w:rPr>
        <w:t xml:space="preserve"> в соответствии с законодательством и настоящим уставом; </w:t>
      </w:r>
    </w:p>
    <w:p w:rsidR="00752DBE" w:rsidRDefault="00752DBE"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752DBE" w:rsidRDefault="00752DBE"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752DBE" w:rsidRDefault="00752DBE"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752DBE" w:rsidRDefault="00752DBE"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752DBE" w:rsidRDefault="00752DBE"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752DBE" w:rsidRDefault="00752DBE"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752DBE" w:rsidRDefault="00752DBE"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752DBE" w:rsidRDefault="00752DBE"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752DBE" w:rsidRDefault="00752DBE"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752DBE" w:rsidRPr="001252F4" w:rsidRDefault="00752DBE"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соответствии с законодательством.</w:t>
      </w:r>
    </w:p>
    <w:p w:rsidR="00752DBE" w:rsidRDefault="00752DBE"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752DBE" w:rsidRDefault="00752DBE" w:rsidP="0081350A">
      <w:pPr>
        <w:pStyle w:val="BodyText"/>
        <w:tabs>
          <w:tab w:val="left" w:pos="0"/>
          <w:tab w:val="left" w:pos="142"/>
        </w:tabs>
        <w:spacing w:after="0"/>
        <w:ind w:firstLine="851"/>
        <w:jc w:val="both"/>
        <w:rPr>
          <w:sz w:val="28"/>
          <w:szCs w:val="28"/>
        </w:rPr>
      </w:pPr>
      <w:r>
        <w:rPr>
          <w:sz w:val="28"/>
          <w:szCs w:val="28"/>
        </w:rPr>
        <w:t xml:space="preserve">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w:t>
      </w:r>
      <w:r w:rsidRPr="003124E1">
        <w:rPr>
          <w:sz w:val="28"/>
          <w:szCs w:val="28"/>
        </w:rPr>
        <w:t>(если предусмотрен в структуре администрации)</w:t>
      </w:r>
      <w:r>
        <w:rPr>
          <w:sz w:val="28"/>
          <w:szCs w:val="28"/>
        </w:rPr>
        <w:t xml:space="preserve"> или в соответствии со специально изданным по данному вопросу правовым актом администрации иное должностное лицо местного самоуправления.</w:t>
      </w:r>
    </w:p>
    <w:p w:rsidR="00752DBE" w:rsidRDefault="00752DBE"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752DBE" w:rsidRDefault="00752DBE" w:rsidP="0081350A">
      <w:pPr>
        <w:tabs>
          <w:tab w:val="left" w:pos="142"/>
        </w:tabs>
        <w:ind w:firstLine="851"/>
        <w:jc w:val="both"/>
        <w:rPr>
          <w:sz w:val="28"/>
          <w:szCs w:val="28"/>
        </w:rPr>
      </w:pPr>
    </w:p>
    <w:p w:rsidR="00752DBE" w:rsidRPr="000628B7" w:rsidRDefault="00752DBE" w:rsidP="0081350A">
      <w:pPr>
        <w:pStyle w:val="BodyText"/>
        <w:tabs>
          <w:tab w:val="left" w:pos="0"/>
          <w:tab w:val="left" w:pos="142"/>
          <w:tab w:val="left" w:pos="360"/>
        </w:tabs>
        <w:spacing w:after="0"/>
        <w:ind w:firstLine="851"/>
        <w:jc w:val="both"/>
        <w:rPr>
          <w:b/>
          <w:bCs/>
          <w:sz w:val="28"/>
          <w:szCs w:val="28"/>
        </w:rPr>
      </w:pPr>
      <w:r w:rsidRPr="000628B7">
        <w:rPr>
          <w:b/>
          <w:bCs/>
          <w:sz w:val="28"/>
          <w:szCs w:val="28"/>
        </w:rPr>
        <w:t>Статья 32. Досрочное прекращение полномочий главы поселения</w:t>
      </w:r>
    </w:p>
    <w:p w:rsidR="00752DBE" w:rsidRDefault="00752DBE" w:rsidP="0081350A">
      <w:pPr>
        <w:pStyle w:val="BodyText"/>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752DBE" w:rsidRDefault="00752DBE"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752DBE" w:rsidRDefault="00752DBE"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752DBE" w:rsidRDefault="00752DBE"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752DBE" w:rsidRDefault="00752DBE"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752DBE" w:rsidRDefault="00752DBE"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752DBE" w:rsidRDefault="00752DBE"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752DBE" w:rsidRDefault="00752DBE"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752DBE" w:rsidRDefault="00752DBE"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2DBE" w:rsidRDefault="00752DBE" w:rsidP="0081350A">
      <w:pPr>
        <w:tabs>
          <w:tab w:val="left" w:pos="-45"/>
        </w:tabs>
        <w:ind w:firstLine="851"/>
        <w:jc w:val="both"/>
        <w:rPr>
          <w:color w:val="000000"/>
          <w:sz w:val="28"/>
          <w:szCs w:val="28"/>
        </w:rPr>
      </w:pPr>
      <w:r>
        <w:rPr>
          <w:color w:val="000000"/>
          <w:sz w:val="28"/>
          <w:szCs w:val="28"/>
        </w:rPr>
        <w:t>10) отзыва избирателями;</w:t>
      </w:r>
    </w:p>
    <w:p w:rsidR="00752DBE" w:rsidRDefault="00752DBE"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752DBE" w:rsidRDefault="00752DBE"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752DBE" w:rsidRPr="008D5128" w:rsidRDefault="00752DBE"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752DBE" w:rsidRPr="001F5483" w:rsidRDefault="00752DBE"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52DBE" w:rsidRPr="00EE194F" w:rsidRDefault="00752DBE"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752DBE" w:rsidRPr="00EE194F" w:rsidRDefault="00752DBE"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2DBE" w:rsidRPr="00EE194F" w:rsidRDefault="00752DBE"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752DBE" w:rsidRDefault="00752DBE"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подачи заявления.</w:t>
      </w:r>
    </w:p>
    <w:p w:rsidR="00752DBE" w:rsidRDefault="00752DBE"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752DBE" w:rsidRPr="0087331D" w:rsidRDefault="00752DBE"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752DBE" w:rsidRPr="0087331D" w:rsidRDefault="00752DBE"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752DBE" w:rsidRPr="0087331D" w:rsidRDefault="00752DBE"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752DBE" w:rsidRDefault="00752DBE" w:rsidP="0081350A">
      <w:pPr>
        <w:pStyle w:val="a2"/>
        <w:tabs>
          <w:tab w:val="left" w:pos="142"/>
        </w:tabs>
        <w:ind w:firstLine="851"/>
        <w:jc w:val="left"/>
        <w:rPr>
          <w:sz w:val="28"/>
          <w:szCs w:val="28"/>
        </w:rPr>
      </w:pPr>
    </w:p>
    <w:p w:rsidR="00752DBE" w:rsidRDefault="00752DBE"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752DBE" w:rsidRDefault="00752DBE"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752DBE" w:rsidRDefault="00752DBE"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752DBE" w:rsidRPr="003D4ED9" w:rsidRDefault="00752DBE" w:rsidP="0081350A">
      <w:pPr>
        <w:pStyle w:val="Heading8"/>
        <w:keepNext w:val="0"/>
        <w:ind w:firstLine="851"/>
        <w:jc w:val="both"/>
      </w:pPr>
      <w:r w:rsidRPr="003D4ED9">
        <w:t>2. Главе поселения гарантируются:</w:t>
      </w:r>
    </w:p>
    <w:p w:rsidR="00752DBE" w:rsidRPr="003D4ED9" w:rsidRDefault="00752DBE" w:rsidP="0081350A">
      <w:pPr>
        <w:pStyle w:val="Heading8"/>
        <w:keepNext w:val="0"/>
        <w:ind w:firstLine="851"/>
        <w:jc w:val="both"/>
      </w:pPr>
      <w:r w:rsidRPr="003D4ED9">
        <w:t>- условия работы, обеспечивающие исполнение им своих полномочий;</w:t>
      </w:r>
    </w:p>
    <w:p w:rsidR="00752DBE" w:rsidRPr="003D4ED9" w:rsidRDefault="00752DBE" w:rsidP="0081350A">
      <w:pPr>
        <w:pStyle w:val="Heading8"/>
        <w:keepNext w:val="0"/>
        <w:ind w:firstLine="851"/>
        <w:jc w:val="both"/>
      </w:pPr>
      <w:r w:rsidRPr="003D4ED9">
        <w:t>- право на своевременное и в полном объеме получение денежного содержания;</w:t>
      </w:r>
    </w:p>
    <w:p w:rsidR="00752DBE" w:rsidRPr="003D4ED9" w:rsidRDefault="00752DBE"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52DBE" w:rsidRPr="003D4ED9" w:rsidRDefault="00752DBE"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752DBE" w:rsidRPr="003D4ED9" w:rsidRDefault="00752DBE"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752DBE" w:rsidRPr="003D4ED9" w:rsidRDefault="00752DBE"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752DBE" w:rsidRPr="003D4ED9" w:rsidRDefault="00752DBE"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52DBE" w:rsidRPr="003D4ED9" w:rsidRDefault="00752DBE"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52DBE" w:rsidRPr="003D4ED9" w:rsidRDefault="00752DBE" w:rsidP="0081350A">
      <w:pPr>
        <w:pStyle w:val="Heading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Pr="00966AFC">
        <w:t>30</w:t>
      </w:r>
      <w:r w:rsidRPr="003D4ED9">
        <w:t xml:space="preserve"> календарных дней.</w:t>
      </w:r>
    </w:p>
    <w:p w:rsidR="00752DBE" w:rsidRPr="003D4ED9" w:rsidRDefault="00752DBE" w:rsidP="0081350A">
      <w:pPr>
        <w:pStyle w:val="Heading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Pr="00966AFC">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752DBE" w:rsidRPr="003D4ED9" w:rsidRDefault="00752DBE"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752DBE" w:rsidRPr="003D4ED9" w:rsidRDefault="00752DBE" w:rsidP="0081350A">
      <w:pPr>
        <w:pStyle w:val="Heading8"/>
        <w:keepNext w:val="0"/>
        <w:ind w:firstLine="851"/>
        <w:jc w:val="both"/>
      </w:pPr>
      <w:r w:rsidRPr="003D4ED9">
        <w:t>Депутат Совета в соответствии с действующим законодательством</w:t>
      </w:r>
      <w:r>
        <w:t xml:space="preserve"> </w:t>
      </w:r>
      <w:r w:rsidRPr="003D4ED9">
        <w:t xml:space="preserve">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752DBE" w:rsidRPr="003D4ED9" w:rsidRDefault="00752DBE"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752DBE" w:rsidRPr="003D4ED9" w:rsidRDefault="00752DBE"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752DBE" w:rsidRDefault="00752DBE"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752DBE" w:rsidRPr="003D4ED9" w:rsidRDefault="00752DBE"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752DBE" w:rsidRDefault="00752DBE" w:rsidP="0081350A">
      <w:pPr>
        <w:pStyle w:val="a2"/>
        <w:tabs>
          <w:tab w:val="left" w:pos="142"/>
        </w:tabs>
        <w:ind w:firstLine="851"/>
        <w:jc w:val="left"/>
        <w:rPr>
          <w:b/>
          <w:bCs/>
          <w:sz w:val="28"/>
          <w:szCs w:val="28"/>
        </w:rPr>
      </w:pPr>
    </w:p>
    <w:p w:rsidR="00752DBE" w:rsidRDefault="00752DBE" w:rsidP="0081350A">
      <w:pPr>
        <w:pStyle w:val="a2"/>
        <w:tabs>
          <w:tab w:val="left" w:pos="142"/>
        </w:tabs>
        <w:ind w:firstLine="851"/>
        <w:jc w:val="left"/>
        <w:rPr>
          <w:b/>
          <w:bCs/>
          <w:sz w:val="28"/>
          <w:szCs w:val="28"/>
        </w:rPr>
      </w:pPr>
      <w:r>
        <w:rPr>
          <w:b/>
          <w:bCs/>
          <w:sz w:val="28"/>
          <w:szCs w:val="28"/>
        </w:rPr>
        <w:t xml:space="preserve">Статья 34. Администрация поселения </w:t>
      </w:r>
    </w:p>
    <w:p w:rsidR="00752DBE" w:rsidRPr="0087331D" w:rsidRDefault="00752DBE"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752DBE" w:rsidRPr="0087331D" w:rsidRDefault="00752DBE"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752DBE" w:rsidRPr="00BE3F2E" w:rsidRDefault="00752DBE" w:rsidP="0081350A">
      <w:pPr>
        <w:pStyle w:val="Heading2"/>
        <w:keepNext w:val="0"/>
        <w:tabs>
          <w:tab w:val="clear" w:pos="576"/>
          <w:tab w:val="left" w:pos="840"/>
        </w:tabs>
        <w:spacing w:before="0" w:after="0"/>
        <w:ind w:left="851"/>
        <w:jc w:val="both"/>
        <w:rPr>
          <w:rFonts w:ascii="Times New Roman" w:hAnsi="Times New Roman" w:cs="Times New Roman"/>
          <w:b w:val="0"/>
          <w:bCs w:val="0"/>
          <w:i w:val="0"/>
          <w:iCs w:val="0"/>
        </w:rPr>
      </w:pPr>
    </w:p>
    <w:p w:rsidR="00752DBE" w:rsidRPr="001F386D" w:rsidRDefault="00752DBE"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752DBE" w:rsidRPr="001F386D" w:rsidRDefault="00752DBE"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752DBE" w:rsidRPr="001F386D" w:rsidRDefault="00752DBE"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752DBE" w:rsidRPr="001F386D" w:rsidRDefault="00752DBE"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752DBE" w:rsidRPr="001F386D" w:rsidRDefault="00752DBE"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752DBE" w:rsidRPr="001F386D" w:rsidRDefault="00752DBE"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752DBE" w:rsidRPr="001F386D" w:rsidRDefault="00752DBE"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752DBE" w:rsidRPr="001F386D" w:rsidRDefault="00752DBE"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752DBE" w:rsidRPr="001F386D" w:rsidRDefault="00752DBE" w:rsidP="001F386D">
      <w:pPr>
        <w:tabs>
          <w:tab w:val="left" w:pos="0"/>
        </w:tabs>
        <w:ind w:right="30" w:firstLine="851"/>
        <w:jc w:val="both"/>
        <w:rPr>
          <w:sz w:val="28"/>
          <w:szCs w:val="28"/>
        </w:rPr>
      </w:pPr>
    </w:p>
    <w:p w:rsidR="00752DBE" w:rsidRPr="001F386D" w:rsidRDefault="00752DBE"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752DBE" w:rsidRPr="001F386D" w:rsidRDefault="00752DBE"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752DBE" w:rsidRPr="001F386D" w:rsidRDefault="00752DBE"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752DBE" w:rsidRPr="001F386D" w:rsidRDefault="00752DBE"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2) организует</w:t>
      </w:r>
      <w:r>
        <w:rPr>
          <w:rStyle w:val="SubtleEmphasis"/>
          <w:i w:val="0"/>
          <w:iCs w:val="0"/>
          <w:color w:val="auto"/>
          <w:sz w:val="28"/>
          <w:szCs w:val="28"/>
        </w:rPr>
        <w:t xml:space="preserve"> </w:t>
      </w:r>
      <w:r w:rsidRPr="001F386D">
        <w:rPr>
          <w:rStyle w:val="SubtleEmphasis"/>
          <w:i w:val="0"/>
          <w:iCs w:val="0"/>
          <w:color w:val="auto"/>
          <w:sz w:val="28"/>
          <w:szCs w:val="28"/>
        </w:rPr>
        <w:t xml:space="preserve">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52DBE" w:rsidRPr="001F386D" w:rsidRDefault="00752DBE"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3) утверждает схемы водоснабжения и водоотведения поселений;</w:t>
      </w:r>
    </w:p>
    <w:p w:rsidR="00752DBE" w:rsidRPr="001F386D" w:rsidRDefault="00752DBE"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52DBE" w:rsidRPr="001F386D" w:rsidRDefault="00752DBE"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752DBE" w:rsidRPr="001F386D" w:rsidRDefault="00752DBE"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752DBE" w:rsidRPr="001F386D" w:rsidRDefault="00752DBE"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752DBE" w:rsidRPr="001F386D" w:rsidRDefault="00752DBE"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752DBE" w:rsidRPr="001F386D" w:rsidRDefault="00752DBE"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752DBE" w:rsidRPr="001F386D" w:rsidRDefault="00752DBE"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752DBE" w:rsidRPr="001F386D" w:rsidRDefault="00752DBE"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752DBE" w:rsidRPr="001F386D" w:rsidRDefault="00752DBE" w:rsidP="001F386D">
      <w:pPr>
        <w:pStyle w:val="Heading8"/>
        <w:keepNext w:val="0"/>
        <w:ind w:firstLine="851"/>
        <w:jc w:val="both"/>
      </w:pPr>
      <w:r w:rsidRPr="001F386D">
        <w:t xml:space="preserve">12) </w:t>
      </w:r>
      <w:r>
        <w:t xml:space="preserve"> </w:t>
      </w:r>
      <w:r w:rsidRPr="001F386D">
        <w:t xml:space="preserve">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752DBE" w:rsidRPr="001F386D" w:rsidRDefault="00752DBE"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752DBE" w:rsidRPr="00904B23" w:rsidRDefault="00752DBE" w:rsidP="00904B23">
      <w:pPr>
        <w:ind w:firstLine="851"/>
        <w:jc w:val="both"/>
        <w:rPr>
          <w:sz w:val="28"/>
          <w:szCs w:val="28"/>
        </w:rPr>
      </w:pPr>
      <w:r w:rsidRPr="001F386D">
        <w:rPr>
          <w:sz w:val="28"/>
          <w:szCs w:val="28"/>
        </w:rPr>
        <w:t>14)</w:t>
      </w:r>
      <w:r>
        <w:rPr>
          <w:sz w:val="28"/>
          <w:szCs w:val="28"/>
        </w:rPr>
        <w:t xml:space="preserve"> </w:t>
      </w:r>
      <w:r w:rsidRPr="00904B23">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752DBE" w:rsidRPr="00904B23" w:rsidRDefault="00752DBE" w:rsidP="00904B23">
      <w:pPr>
        <w:ind w:firstLine="851"/>
        <w:jc w:val="both"/>
        <w:rPr>
          <w:sz w:val="28"/>
          <w:szCs w:val="28"/>
        </w:rPr>
      </w:pPr>
      <w:r w:rsidRPr="00904B23">
        <w:rPr>
          <w:sz w:val="28"/>
          <w:szCs w:val="28"/>
        </w:rPr>
        <w:t>15) публикует информацию о тарифах и надбавках;</w:t>
      </w:r>
    </w:p>
    <w:p w:rsidR="00752DBE" w:rsidRPr="00904B23" w:rsidRDefault="00752DBE" w:rsidP="00904B23">
      <w:pPr>
        <w:pStyle w:val="21"/>
        <w:tabs>
          <w:tab w:val="left" w:pos="70"/>
        </w:tabs>
        <w:suppressAutoHyphens w:val="0"/>
        <w:ind w:firstLine="851"/>
      </w:pPr>
      <w:r w:rsidRPr="00904B23">
        <w:t xml:space="preserve">16) принимает решения и выдает предписания, в пределах полномочий, установленных </w:t>
      </w:r>
      <w:r w:rsidRPr="00904B23">
        <w:rPr>
          <w:kern w:val="0"/>
          <w:lang w:eastAsia="ru-RU"/>
        </w:rPr>
        <w:t>Федеральным законом от 30.12.2004 № 210-ФЗ «Об основах регулирования тарифов организаций коммунального комплекса»</w:t>
      </w:r>
      <w:r w:rsidRPr="00904B23">
        <w:t>, которые обязательны для исполнения организациями коммунального комплекса;</w:t>
      </w:r>
    </w:p>
    <w:p w:rsidR="00752DBE" w:rsidRPr="00904B23" w:rsidRDefault="00752DBE" w:rsidP="00904B23">
      <w:pPr>
        <w:tabs>
          <w:tab w:val="left" w:pos="105"/>
        </w:tabs>
        <w:ind w:firstLine="851"/>
        <w:jc w:val="both"/>
        <w:rPr>
          <w:sz w:val="28"/>
          <w:szCs w:val="28"/>
        </w:rPr>
      </w:pPr>
      <w:r w:rsidRPr="00904B23">
        <w:rPr>
          <w:sz w:val="28"/>
          <w:szCs w:val="28"/>
        </w:rPr>
        <w:t xml:space="preserve">17) устанавливает надбавки к тарифам на услуги организаций коммунального комплекса в соответствии с </w:t>
      </w:r>
      <w:r w:rsidRPr="00904B23">
        <w:rPr>
          <w:sz w:val="28"/>
          <w:szCs w:val="28"/>
          <w:lang w:eastAsia="ru-RU"/>
        </w:rPr>
        <w:t>предельным индексом, установленным органом регулирования Краснодарского края для поселения</w:t>
      </w:r>
      <w:r w:rsidRPr="00904B23">
        <w:rPr>
          <w:sz w:val="28"/>
          <w:szCs w:val="28"/>
        </w:rPr>
        <w:t>;</w:t>
      </w:r>
    </w:p>
    <w:p w:rsidR="00752DBE" w:rsidRPr="001F386D" w:rsidRDefault="00752DBE" w:rsidP="00904B23">
      <w:pPr>
        <w:tabs>
          <w:tab w:val="left" w:pos="240"/>
        </w:tabs>
        <w:ind w:right="105" w:firstLine="851"/>
        <w:jc w:val="both"/>
        <w:rPr>
          <w:sz w:val="28"/>
          <w:szCs w:val="28"/>
        </w:rPr>
      </w:pPr>
      <w:r w:rsidRPr="00904B23">
        <w:rPr>
          <w:sz w:val="28"/>
          <w:szCs w:val="28"/>
        </w:rPr>
        <w:t>18)</w:t>
      </w:r>
      <w:r w:rsidRPr="001F386D">
        <w:rPr>
          <w:sz w:val="28"/>
          <w:szCs w:val="28"/>
        </w:rPr>
        <w:t xml:space="preserve"> иные полномочия в соответствии с законодательством.</w:t>
      </w:r>
    </w:p>
    <w:p w:rsidR="00752DBE" w:rsidRPr="001F386D" w:rsidRDefault="00752DBE" w:rsidP="001F386D">
      <w:pPr>
        <w:ind w:firstLine="851"/>
        <w:jc w:val="both"/>
        <w:rPr>
          <w:b/>
          <w:bCs/>
          <w:sz w:val="28"/>
          <w:szCs w:val="28"/>
        </w:rPr>
      </w:pPr>
    </w:p>
    <w:p w:rsidR="00752DBE" w:rsidRPr="001F386D" w:rsidRDefault="00752DBE"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752DBE" w:rsidRPr="001F386D" w:rsidRDefault="00752DBE"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752DBE" w:rsidRPr="001F386D" w:rsidRDefault="00752DBE"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752DBE" w:rsidRPr="001F386D" w:rsidRDefault="00752DBE"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52DBE" w:rsidRPr="001F386D" w:rsidRDefault="00752DBE"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752DBE" w:rsidRPr="001F386D" w:rsidRDefault="00752DBE"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752DBE" w:rsidRPr="001F386D" w:rsidRDefault="00752DBE"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752DBE" w:rsidRPr="001F386D" w:rsidRDefault="00752DBE" w:rsidP="001F386D">
      <w:pPr>
        <w:pStyle w:val="WW-2"/>
        <w:tabs>
          <w:tab w:val="left" w:pos="435"/>
        </w:tabs>
      </w:pPr>
      <w:r w:rsidRPr="001F386D">
        <w:rPr>
          <w:lang w:eastAsia="ar-SA"/>
        </w:rPr>
        <w:t>6</w:t>
      </w:r>
      <w:r w:rsidRPr="001F386D">
        <w:t>) иные полномочия, предусмотренные законодательством.</w:t>
      </w:r>
    </w:p>
    <w:p w:rsidR="00752DBE" w:rsidRPr="001F386D" w:rsidRDefault="00752DBE" w:rsidP="001F386D">
      <w:pPr>
        <w:tabs>
          <w:tab w:val="left" w:pos="0"/>
        </w:tabs>
        <w:ind w:firstLine="851"/>
        <w:jc w:val="both"/>
        <w:rPr>
          <w:sz w:val="28"/>
          <w:szCs w:val="28"/>
        </w:rPr>
      </w:pPr>
    </w:p>
    <w:p w:rsidR="00752DBE" w:rsidRPr="001F386D" w:rsidRDefault="00752DBE"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752DBE" w:rsidRPr="001F386D" w:rsidRDefault="00752DBE"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752DBE" w:rsidRPr="001F386D" w:rsidRDefault="00752DBE" w:rsidP="001F386D">
      <w:pPr>
        <w:pStyle w:val="WW-2"/>
      </w:pPr>
      <w:r w:rsidRPr="001F386D">
        <w:t>1) управляет и распоряжается земельными участками, находящимися в муниципальной собственности;</w:t>
      </w:r>
    </w:p>
    <w:p w:rsidR="00752DBE" w:rsidRPr="001F386D" w:rsidRDefault="00752DBE" w:rsidP="001F386D">
      <w:pPr>
        <w:pStyle w:val="WW-2"/>
        <w:tabs>
          <w:tab w:val="left" w:pos="500"/>
        </w:tabs>
      </w:pPr>
      <w:r w:rsidRPr="001F386D">
        <w:t>2) осуществляет муниципальный</w:t>
      </w:r>
      <w:r>
        <w:t xml:space="preserve"> </w:t>
      </w:r>
      <w:r w:rsidRPr="001F386D">
        <w:t>земельный контроль;</w:t>
      </w:r>
    </w:p>
    <w:p w:rsidR="00752DBE" w:rsidRPr="001F386D" w:rsidRDefault="00752DBE"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752DBE" w:rsidRPr="001F386D" w:rsidRDefault="00752DBE"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752DBE" w:rsidRPr="001F386D" w:rsidRDefault="00752DBE"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kern w:val="0"/>
          <w:sz w:val="28"/>
          <w:szCs w:val="28"/>
          <w:lang w:eastAsia="ru-RU"/>
        </w:rPr>
        <w:t>от 21.02.1992 № 2395-1</w:t>
      </w:r>
      <w:r w:rsidRPr="001F386D">
        <w:rPr>
          <w:sz w:val="28"/>
          <w:szCs w:val="28"/>
        </w:rPr>
        <w:t>«О недрах»;</w:t>
      </w:r>
    </w:p>
    <w:p w:rsidR="00752DBE" w:rsidRPr="001F386D" w:rsidRDefault="00752DBE"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52DBE" w:rsidRPr="001F386D" w:rsidRDefault="00752DBE"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752DBE" w:rsidRPr="001F386D" w:rsidRDefault="00752DBE"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752DBE" w:rsidRPr="001F386D" w:rsidRDefault="00752DBE" w:rsidP="001F386D">
      <w:pPr>
        <w:pStyle w:val="21"/>
        <w:tabs>
          <w:tab w:val="left" w:pos="100"/>
        </w:tabs>
        <w:ind w:firstLine="851"/>
      </w:pPr>
      <w:r w:rsidRPr="001F386D">
        <w:t>9) разрабатывает лесохозяйственный регламент;</w:t>
      </w:r>
    </w:p>
    <w:p w:rsidR="00752DBE" w:rsidRPr="001F386D" w:rsidRDefault="00752DBE"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752DBE" w:rsidRPr="001F386D" w:rsidRDefault="00752DBE" w:rsidP="001F386D">
      <w:pPr>
        <w:ind w:firstLine="851"/>
        <w:jc w:val="both"/>
        <w:rPr>
          <w:sz w:val="28"/>
          <w:szCs w:val="28"/>
        </w:rPr>
      </w:pPr>
      <w:r w:rsidRPr="001F386D">
        <w:rPr>
          <w:sz w:val="28"/>
          <w:szCs w:val="28"/>
        </w:rPr>
        <w:t>11) иные полномочия, предусмотренные законодательством.</w:t>
      </w:r>
    </w:p>
    <w:p w:rsidR="00752DBE" w:rsidRPr="001F386D" w:rsidRDefault="00752DBE" w:rsidP="001F386D">
      <w:pPr>
        <w:ind w:firstLine="851"/>
        <w:jc w:val="both"/>
        <w:rPr>
          <w:b/>
          <w:bCs/>
          <w:strike/>
          <w:sz w:val="28"/>
          <w:szCs w:val="28"/>
        </w:rPr>
      </w:pPr>
    </w:p>
    <w:p w:rsidR="00752DBE" w:rsidRPr="001F386D" w:rsidRDefault="00752DBE"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752DBE" w:rsidRPr="001F386D" w:rsidRDefault="00752DBE"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752DBE" w:rsidRPr="001F386D" w:rsidRDefault="00752DBE"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cs="Times New Roman"/>
          <w:sz w:val="28"/>
          <w:szCs w:val="28"/>
        </w:rPr>
        <w:t xml:space="preserve"> </w:t>
      </w:r>
      <w:r w:rsidRPr="001F386D">
        <w:rPr>
          <w:rFonts w:ascii="Times New Roman" w:hAnsi="Times New Roman" w:cs="Times New Roman"/>
          <w:sz w:val="28"/>
          <w:szCs w:val="28"/>
        </w:rPr>
        <w:t>библиотечных фондов библиотек поселения;</w:t>
      </w:r>
    </w:p>
    <w:p w:rsidR="00752DBE" w:rsidRPr="001F386D" w:rsidRDefault="00752DBE"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752DBE" w:rsidRPr="001F386D" w:rsidRDefault="00752DBE"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752DBE" w:rsidRPr="001F386D" w:rsidRDefault="00752DBE"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cs="Times New Roman"/>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752DBE" w:rsidRPr="001F386D" w:rsidRDefault="00752DBE"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752DBE" w:rsidRPr="001F386D" w:rsidRDefault="00752DBE"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752DBE" w:rsidRPr="001F386D" w:rsidRDefault="00752DBE"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752DBE" w:rsidRPr="001F386D" w:rsidRDefault="00752DBE"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752DBE" w:rsidRPr="001F386D" w:rsidRDefault="00752DBE"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752DBE" w:rsidRPr="001F386D" w:rsidRDefault="00752DBE"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752DBE" w:rsidRPr="001F386D" w:rsidRDefault="00752DBE" w:rsidP="001F386D">
      <w:pPr>
        <w:pStyle w:val="WW-2"/>
      </w:pPr>
      <w:r w:rsidRPr="001F386D">
        <w:t>1</w:t>
      </w:r>
      <w:r>
        <w:t>1</w:t>
      </w:r>
      <w:r w:rsidRPr="001F386D">
        <w:t>) иные полномочия, предусмотренные законодательством.</w:t>
      </w:r>
    </w:p>
    <w:p w:rsidR="00752DBE" w:rsidRPr="001F386D" w:rsidRDefault="00752DBE" w:rsidP="001F386D">
      <w:pPr>
        <w:ind w:firstLine="851"/>
        <w:jc w:val="both"/>
        <w:rPr>
          <w:sz w:val="28"/>
          <w:szCs w:val="28"/>
          <w:u w:val="single"/>
        </w:rPr>
      </w:pPr>
    </w:p>
    <w:p w:rsidR="00752DBE" w:rsidRPr="001F386D" w:rsidRDefault="00752DBE"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p>
    <w:p w:rsidR="00752DBE" w:rsidRPr="001F386D" w:rsidRDefault="00752DBE"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752DBE" w:rsidRPr="001F386D" w:rsidRDefault="00752DBE"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752DBE" w:rsidRPr="001F386D" w:rsidRDefault="00752DBE"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752DBE" w:rsidRPr="001F386D" w:rsidRDefault="00752DBE"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752DBE" w:rsidRPr="001F386D" w:rsidRDefault="00752DBE"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752DBE" w:rsidRPr="001F386D" w:rsidRDefault="00752DBE" w:rsidP="001F386D">
      <w:pPr>
        <w:pStyle w:val="21"/>
        <w:tabs>
          <w:tab w:val="left" w:pos="370"/>
        </w:tabs>
        <w:ind w:firstLine="851"/>
      </w:pPr>
      <w:r w:rsidRPr="001F386D">
        <w:t>5) иные полномочия, предусмотренные законодательством.</w:t>
      </w:r>
    </w:p>
    <w:p w:rsidR="00752DBE" w:rsidRDefault="00752DBE" w:rsidP="0081350A">
      <w:pPr>
        <w:autoSpaceDE w:val="0"/>
        <w:ind w:firstLine="540"/>
        <w:jc w:val="both"/>
        <w:rPr>
          <w:b/>
          <w:bCs/>
          <w:sz w:val="28"/>
          <w:szCs w:val="28"/>
        </w:rPr>
      </w:pPr>
    </w:p>
    <w:p w:rsidR="00752DBE" w:rsidRDefault="00752DBE" w:rsidP="0081350A">
      <w:pPr>
        <w:autoSpaceDE w:val="0"/>
        <w:ind w:firstLine="900"/>
        <w:jc w:val="both"/>
        <w:rPr>
          <w:b/>
          <w:bCs/>
          <w:sz w:val="28"/>
          <w:szCs w:val="28"/>
        </w:rPr>
      </w:pPr>
      <w:r>
        <w:rPr>
          <w:b/>
          <w:bCs/>
          <w:sz w:val="28"/>
          <w:szCs w:val="28"/>
        </w:rPr>
        <w:t>Статья 41. Муниципальный контроль</w:t>
      </w:r>
    </w:p>
    <w:p w:rsidR="00752DBE" w:rsidRPr="0087331D" w:rsidRDefault="00752DBE"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752DBE" w:rsidRDefault="00752DBE"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752DBE" w:rsidRDefault="00752DBE"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сельского поселения.</w:t>
      </w:r>
    </w:p>
    <w:p w:rsidR="00752DBE" w:rsidRDefault="00752DBE"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752DBE" w:rsidRDefault="00752DBE"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752DBE" w:rsidRPr="004235DE" w:rsidRDefault="00752DBE"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752DBE" w:rsidRPr="004235DE" w:rsidRDefault="00752DBE"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752DBE" w:rsidRDefault="00752DBE"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752DBE" w:rsidRDefault="00752DBE"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сельского поселения в соответствии с действующим законодательством.</w:t>
      </w:r>
    </w:p>
    <w:p w:rsidR="00752DBE" w:rsidRDefault="00752DBE" w:rsidP="0081350A">
      <w:pPr>
        <w:pStyle w:val="ConsNormal"/>
        <w:ind w:firstLine="851"/>
        <w:rPr>
          <w:rFonts w:ascii="Times New Roman" w:hAnsi="Times New Roman" w:cs="Times New Roman"/>
          <w:b/>
          <w:bCs/>
          <w:sz w:val="28"/>
          <w:szCs w:val="28"/>
        </w:rPr>
      </w:pPr>
    </w:p>
    <w:p w:rsidR="00752DBE" w:rsidRDefault="00752DBE"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752DBE" w:rsidRPr="005B028D" w:rsidRDefault="00752DBE"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Heading8Char"/>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752DBE" w:rsidRDefault="00752DBE"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szCs w:val="28"/>
        </w:rPr>
        <w:t xml:space="preserve">казенным </w:t>
      </w:r>
      <w:r>
        <w:rPr>
          <w:sz w:val="28"/>
          <w:szCs w:val="28"/>
        </w:rPr>
        <w:t>учреждениям.</w:t>
      </w:r>
    </w:p>
    <w:p w:rsidR="00752DBE" w:rsidRDefault="00752DBE"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752DBE" w:rsidRPr="002D13C6" w:rsidRDefault="00752DBE" w:rsidP="002D13C6">
      <w:pPr>
        <w:pStyle w:val="ListParagraph"/>
        <w:numPr>
          <w:ilvl w:val="0"/>
          <w:numId w:val="16"/>
        </w:numPr>
        <w:tabs>
          <w:tab w:val="clear" w:pos="720"/>
          <w:tab w:val="left" w:pos="-2127"/>
        </w:tabs>
        <w:ind w:left="0" w:firstLine="851"/>
        <w:jc w:val="both"/>
        <w:rPr>
          <w:sz w:val="28"/>
          <w:szCs w:val="28"/>
        </w:rPr>
      </w:pPr>
      <w:r w:rsidRPr="002D13C6">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2D13C6">
        <w:rPr>
          <w:sz w:val="28"/>
          <w:szCs w:val="28"/>
        </w:rPr>
        <w:t>по представлению главы поселения.</w:t>
      </w:r>
    </w:p>
    <w:p w:rsidR="00752DBE" w:rsidRPr="00B06E19" w:rsidRDefault="00752DBE" w:rsidP="00086CCD">
      <w:pPr>
        <w:tabs>
          <w:tab w:val="left" w:pos="142"/>
          <w:tab w:val="left" w:pos="345"/>
        </w:tabs>
        <w:ind w:left="851"/>
        <w:jc w:val="center"/>
        <w:rPr>
          <w:b/>
          <w:bCs/>
          <w:caps/>
          <w:sz w:val="28"/>
          <w:szCs w:val="28"/>
        </w:rPr>
      </w:pPr>
    </w:p>
    <w:p w:rsidR="00752DBE" w:rsidRDefault="00752DBE"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752DBE" w:rsidRDefault="00752DBE" w:rsidP="0081350A">
      <w:pPr>
        <w:pStyle w:val="Heading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752DBE" w:rsidRDefault="00752DBE"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52DBE" w:rsidRDefault="00752DBE"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52DBE" w:rsidRDefault="00752DBE"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752DBE" w:rsidRDefault="00752DBE" w:rsidP="0081350A">
      <w:pPr>
        <w:ind w:firstLine="900"/>
        <w:jc w:val="both"/>
        <w:rPr>
          <w:sz w:val="28"/>
          <w:szCs w:val="28"/>
        </w:rPr>
      </w:pPr>
      <w:r>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752DBE" w:rsidRDefault="00752DBE" w:rsidP="0081350A">
      <w:pPr>
        <w:ind w:firstLine="720"/>
        <w:jc w:val="both"/>
        <w:rPr>
          <w:b/>
          <w:bCs/>
          <w:sz w:val="28"/>
          <w:szCs w:val="28"/>
        </w:rPr>
      </w:pPr>
    </w:p>
    <w:p w:rsidR="00752DBE" w:rsidRDefault="00752DBE" w:rsidP="0081350A">
      <w:pPr>
        <w:ind w:firstLine="720"/>
        <w:jc w:val="both"/>
        <w:rPr>
          <w:b/>
          <w:bCs/>
          <w:sz w:val="28"/>
          <w:szCs w:val="28"/>
        </w:rPr>
      </w:pPr>
      <w:r>
        <w:rPr>
          <w:b/>
          <w:bCs/>
          <w:sz w:val="28"/>
          <w:szCs w:val="28"/>
        </w:rPr>
        <w:t>Статья 44. Муниципальные должности и</w:t>
      </w:r>
      <w:r>
        <w:rPr>
          <w:sz w:val="28"/>
          <w:szCs w:val="28"/>
        </w:rPr>
        <w:t xml:space="preserve"> д</w:t>
      </w:r>
      <w:r>
        <w:rPr>
          <w:b/>
          <w:bCs/>
          <w:sz w:val="28"/>
          <w:szCs w:val="28"/>
        </w:rPr>
        <w:t>олжности муниципальной службы</w:t>
      </w:r>
    </w:p>
    <w:p w:rsidR="00752DBE" w:rsidRPr="0087331D" w:rsidRDefault="00752DBE" w:rsidP="00ED308E">
      <w:pPr>
        <w:ind w:firstLine="709"/>
        <w:jc w:val="both"/>
        <w:rPr>
          <w:sz w:val="28"/>
          <w:szCs w:val="28"/>
        </w:rPr>
      </w:pPr>
      <w:r w:rsidRPr="0087331D">
        <w:rPr>
          <w:sz w:val="28"/>
          <w:szCs w:val="28"/>
        </w:rPr>
        <w:t>1. Уставом в соответствии с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752DBE" w:rsidRDefault="00752DBE" w:rsidP="00ED308E">
      <w:pPr>
        <w:ind w:firstLine="709"/>
        <w:jc w:val="both"/>
        <w:rPr>
          <w:sz w:val="28"/>
          <w:szCs w:val="28"/>
        </w:rPr>
      </w:pPr>
      <w:r>
        <w:rPr>
          <w:sz w:val="28"/>
          <w:szCs w:val="28"/>
        </w:rPr>
        <w:t>- глава поселения;</w:t>
      </w:r>
    </w:p>
    <w:p w:rsidR="00752DBE" w:rsidRDefault="00752DBE" w:rsidP="00ED308E">
      <w:pPr>
        <w:ind w:firstLine="709"/>
        <w:jc w:val="both"/>
        <w:rPr>
          <w:sz w:val="28"/>
          <w:szCs w:val="28"/>
        </w:rPr>
      </w:pPr>
      <w:r>
        <w:rPr>
          <w:sz w:val="28"/>
          <w:szCs w:val="28"/>
        </w:rPr>
        <w:t>- председатель комиссии Совета поселения;</w:t>
      </w:r>
    </w:p>
    <w:p w:rsidR="00752DBE" w:rsidRDefault="00752DBE" w:rsidP="00ED308E">
      <w:pPr>
        <w:ind w:firstLine="709"/>
        <w:jc w:val="both"/>
        <w:rPr>
          <w:sz w:val="28"/>
          <w:szCs w:val="28"/>
        </w:rPr>
      </w:pPr>
      <w:r>
        <w:rPr>
          <w:sz w:val="28"/>
          <w:szCs w:val="28"/>
        </w:rPr>
        <w:t>- депутат Совета поселения.</w:t>
      </w:r>
    </w:p>
    <w:p w:rsidR="00752DBE" w:rsidRDefault="00752DBE"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52DBE" w:rsidRPr="0087331D" w:rsidRDefault="00752DBE"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w:t>
      </w:r>
    </w:p>
    <w:p w:rsidR="00752DBE" w:rsidRDefault="00752DBE" w:rsidP="00ED308E">
      <w:pPr>
        <w:ind w:firstLine="709"/>
        <w:jc w:val="both"/>
        <w:rPr>
          <w:sz w:val="28"/>
          <w:szCs w:val="28"/>
        </w:rPr>
      </w:pPr>
      <w:r w:rsidRPr="0087331D">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w:t>
      </w:r>
      <w:r>
        <w:rPr>
          <w:sz w:val="28"/>
          <w:szCs w:val="28"/>
        </w:rPr>
        <w:t xml:space="preserve"> муниципальной службы в Краснодарском крае». </w:t>
      </w:r>
    </w:p>
    <w:p w:rsidR="00752DBE" w:rsidRDefault="00752DBE" w:rsidP="0081350A">
      <w:pPr>
        <w:pStyle w:val="BodyText"/>
        <w:tabs>
          <w:tab w:val="left" w:pos="142"/>
          <w:tab w:val="left" w:pos="540"/>
        </w:tabs>
        <w:spacing w:line="200" w:lineRule="atLeast"/>
        <w:ind w:firstLine="851"/>
        <w:jc w:val="both"/>
      </w:pPr>
    </w:p>
    <w:p w:rsidR="00752DBE" w:rsidRDefault="00752DBE" w:rsidP="005208C1">
      <w:pPr>
        <w:pStyle w:val="Heading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752DBE" w:rsidRPr="00FF1A6D" w:rsidRDefault="00752DBE"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Pr>
          <w:sz w:val="28"/>
          <w:szCs w:val="28"/>
        </w:rPr>
        <w:t xml:space="preserve"> </w:t>
      </w:r>
      <w:r w:rsidRPr="00FF1A6D">
        <w:rPr>
          <w:sz w:val="28"/>
          <w:szCs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w:t>
      </w:r>
      <w:r>
        <w:rPr>
          <w:sz w:val="28"/>
          <w:szCs w:val="28"/>
        </w:rPr>
        <w:t xml:space="preserve"> </w:t>
      </w:r>
      <w:r w:rsidRPr="00FF1A6D">
        <w:rPr>
          <w:sz w:val="28"/>
          <w:szCs w:val="28"/>
        </w:rPr>
        <w:t>«О муниципальной службе в Российской Федерации» в качестве</w:t>
      </w:r>
      <w:r>
        <w:rPr>
          <w:sz w:val="28"/>
          <w:szCs w:val="28"/>
        </w:rPr>
        <w:t xml:space="preserve"> </w:t>
      </w:r>
      <w:r w:rsidRPr="00FF1A6D">
        <w:rPr>
          <w:sz w:val="28"/>
          <w:szCs w:val="28"/>
        </w:rPr>
        <w:t>ограничений, связанных с муниципальной службой.</w:t>
      </w:r>
    </w:p>
    <w:p w:rsidR="00752DBE" w:rsidRDefault="00752DBE" w:rsidP="0081350A">
      <w:pPr>
        <w:ind w:firstLine="900"/>
        <w:jc w:val="both"/>
        <w:rPr>
          <w:sz w:val="28"/>
          <w:szCs w:val="28"/>
        </w:rPr>
      </w:pPr>
      <w:r w:rsidRPr="00FF1A6D">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«О муниципальной службе в Российской Федерации».</w:t>
      </w:r>
    </w:p>
    <w:p w:rsidR="00752DBE" w:rsidRDefault="00752DBE"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52DBE" w:rsidRDefault="00752DBE"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52DBE" w:rsidRDefault="00752DBE" w:rsidP="0081350A">
      <w:pPr>
        <w:pStyle w:val="BodyText"/>
        <w:tabs>
          <w:tab w:val="left" w:pos="142"/>
          <w:tab w:val="left" w:pos="540"/>
        </w:tabs>
        <w:spacing w:line="200" w:lineRule="atLeast"/>
        <w:ind w:firstLine="851"/>
        <w:jc w:val="both"/>
      </w:pPr>
    </w:p>
    <w:p w:rsidR="00752DBE" w:rsidRDefault="00752DBE" w:rsidP="0081350A">
      <w:pPr>
        <w:pStyle w:val="BodyText"/>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752DBE" w:rsidRPr="00FF1A6D" w:rsidRDefault="00752DBE" w:rsidP="0081350A">
      <w:pPr>
        <w:pStyle w:val="BodyText"/>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законом 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w:t>
      </w:r>
      <w:r w:rsidRPr="00FF1A6D">
        <w:rPr>
          <w:sz w:val="28"/>
          <w:szCs w:val="28"/>
        </w:rPr>
        <w:t>«О муниципальной службе в Краснодарском крае».</w:t>
      </w:r>
    </w:p>
    <w:p w:rsidR="00752DBE" w:rsidRDefault="00752DBE" w:rsidP="0081350A">
      <w:pPr>
        <w:pStyle w:val="BodyText"/>
        <w:tabs>
          <w:tab w:val="left" w:pos="142"/>
          <w:tab w:val="left" w:pos="360"/>
        </w:tabs>
        <w:spacing w:after="0"/>
        <w:ind w:firstLine="851"/>
        <w:jc w:val="both"/>
      </w:pPr>
    </w:p>
    <w:p w:rsidR="00752DBE" w:rsidRPr="00D3122E" w:rsidRDefault="00752DBE"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752DBE" w:rsidRPr="002F3F83" w:rsidRDefault="00752DBE" w:rsidP="001F386D">
      <w:pPr>
        <w:autoSpaceDE w:val="0"/>
        <w:autoSpaceDN w:val="0"/>
        <w:adjustRightInd w:val="0"/>
        <w:ind w:firstLine="851"/>
        <w:jc w:val="both"/>
        <w:outlineLvl w:val="1"/>
        <w:rPr>
          <w:sz w:val="28"/>
          <w:szCs w:val="28"/>
        </w:rPr>
      </w:pPr>
      <w:r w:rsidRPr="002F3F8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sz w:val="28"/>
          <w:szCs w:val="28"/>
        </w:rPr>
        <w:t>,</w:t>
      </w:r>
      <w:r>
        <w:rPr>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52DBE" w:rsidRPr="002624C5" w:rsidRDefault="00752DBE"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752DBE" w:rsidRPr="004A2CFA" w:rsidRDefault="00752DBE" w:rsidP="001F386D">
      <w:pPr>
        <w:ind w:firstLine="851"/>
        <w:jc w:val="both"/>
        <w:rPr>
          <w:sz w:val="28"/>
          <w:szCs w:val="28"/>
        </w:rPr>
      </w:pPr>
    </w:p>
    <w:p w:rsidR="00752DBE" w:rsidRDefault="00752DBE" w:rsidP="001F386D">
      <w:pPr>
        <w:pStyle w:val="Heading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p>
    <w:p w:rsidR="00752DBE" w:rsidRDefault="00752DBE" w:rsidP="001F386D">
      <w:pPr>
        <w:pStyle w:val="BodyText"/>
        <w:spacing w:after="0"/>
        <w:ind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752DBE" w:rsidRDefault="00752DBE" w:rsidP="0081350A">
      <w:pPr>
        <w:pStyle w:val="Heading8"/>
        <w:keepNext w:val="0"/>
        <w:ind w:firstLine="851"/>
        <w:rPr>
          <w:b/>
          <w:bCs/>
        </w:rPr>
      </w:pPr>
    </w:p>
    <w:p w:rsidR="00752DBE" w:rsidRDefault="00752DBE" w:rsidP="0081350A">
      <w:pPr>
        <w:pStyle w:val="Heading8"/>
        <w:keepNext w:val="0"/>
        <w:ind w:firstLine="851"/>
        <w:rPr>
          <w:b/>
          <w:bCs/>
        </w:rPr>
      </w:pPr>
      <w:r>
        <w:rPr>
          <w:b/>
          <w:bCs/>
        </w:rPr>
        <w:t>Статья 49. Аттестация муниципального служащего</w:t>
      </w:r>
    </w:p>
    <w:p w:rsidR="00752DBE" w:rsidRDefault="00752DBE" w:rsidP="0081350A">
      <w:pPr>
        <w:pStyle w:val="BodyText"/>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752DBE" w:rsidRDefault="00752DBE" w:rsidP="0081350A">
      <w:pPr>
        <w:pStyle w:val="BodyText"/>
        <w:spacing w:after="0"/>
        <w:ind w:firstLine="851"/>
        <w:jc w:val="both"/>
        <w:rPr>
          <w:sz w:val="28"/>
          <w:szCs w:val="28"/>
        </w:rPr>
      </w:pPr>
      <w:r>
        <w:rPr>
          <w:sz w:val="28"/>
          <w:szCs w:val="28"/>
        </w:rPr>
        <w:t>2. Аттестация муниципального служащего проводится один раз в три года.</w:t>
      </w:r>
    </w:p>
    <w:p w:rsidR="00752DBE" w:rsidRPr="00FF1A6D" w:rsidRDefault="00752DBE" w:rsidP="0081350A">
      <w:pPr>
        <w:pStyle w:val="BodyText"/>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w:t>
      </w:r>
      <w:r>
        <w:rPr>
          <w:sz w:val="28"/>
          <w:szCs w:val="28"/>
        </w:rPr>
        <w:t xml:space="preserve"> </w:t>
      </w:r>
      <w:r w:rsidRPr="00FF1A6D">
        <w:rPr>
          <w:sz w:val="28"/>
          <w:szCs w:val="28"/>
        </w:rPr>
        <w:t>«О муниципальной службе в Российской Федерации».</w:t>
      </w:r>
    </w:p>
    <w:p w:rsidR="00752DBE" w:rsidRPr="006D0802" w:rsidRDefault="00752DBE" w:rsidP="00BB76CE">
      <w:pPr>
        <w:widowControl/>
        <w:suppressAutoHyphens w:val="0"/>
        <w:autoSpaceDE w:val="0"/>
        <w:autoSpaceDN w:val="0"/>
        <w:adjustRightInd w:val="0"/>
        <w:ind w:firstLine="851"/>
        <w:jc w:val="both"/>
        <w:rPr>
          <w:b/>
          <w:bCs/>
          <w:kern w:val="0"/>
          <w:sz w:val="28"/>
          <w:szCs w:val="28"/>
        </w:rPr>
      </w:pPr>
      <w:r>
        <w:rPr>
          <w:sz w:val="28"/>
          <w:szCs w:val="28"/>
        </w:rPr>
        <w:t xml:space="preserve">4. 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752DBE" w:rsidRDefault="00752DBE" w:rsidP="0081350A">
      <w:pPr>
        <w:ind w:firstLine="900"/>
        <w:jc w:val="both"/>
        <w:rPr>
          <w:sz w:val="28"/>
          <w:szCs w:val="28"/>
        </w:rPr>
      </w:pPr>
    </w:p>
    <w:p w:rsidR="00752DBE" w:rsidRDefault="00752DBE"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752DBE" w:rsidRDefault="00752DBE"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«О муниципальной службе в Краснодарском крае».</w:t>
      </w:r>
    </w:p>
    <w:p w:rsidR="00752DBE" w:rsidRDefault="00752DBE" w:rsidP="0081350A">
      <w:pPr>
        <w:ind w:firstLine="900"/>
        <w:jc w:val="both"/>
        <w:rPr>
          <w:strike/>
          <w:sz w:val="28"/>
          <w:szCs w:val="28"/>
        </w:rPr>
      </w:pPr>
    </w:p>
    <w:p w:rsidR="00752DBE" w:rsidRDefault="00752DBE" w:rsidP="0081350A">
      <w:pPr>
        <w:pStyle w:val="Heading1"/>
        <w:keepNext w:val="0"/>
        <w:tabs>
          <w:tab w:val="left" w:pos="20160"/>
        </w:tabs>
        <w:spacing w:before="0" w:after="0"/>
        <w:ind w:left="840"/>
        <w:jc w:val="both"/>
        <w:rPr>
          <w:rFonts w:ascii="Times New Roman" w:hAnsi="Times New Roman" w:cs="Times New Roman"/>
          <w:sz w:val="28"/>
          <w:szCs w:val="28"/>
        </w:rPr>
      </w:pPr>
      <w:r>
        <w:rPr>
          <w:rFonts w:ascii="Times New Roman" w:hAnsi="Times New Roman" w:cs="Times New Roman"/>
          <w:caps/>
          <w:sz w:val="28"/>
          <w:szCs w:val="28"/>
        </w:rPr>
        <w:t xml:space="preserve">ГЛАВА 6. </w:t>
      </w:r>
      <w:r>
        <w:rPr>
          <w:rFonts w:ascii="Times New Roman" w:hAnsi="Times New Roman" w:cs="Times New Roman"/>
          <w:sz w:val="28"/>
          <w:szCs w:val="28"/>
        </w:rPr>
        <w:t>МУНИЦИПАЛЬНЫЕ ПРАВОВЫЕ АКТЫ</w:t>
      </w:r>
    </w:p>
    <w:p w:rsidR="00752DBE" w:rsidRDefault="00752DBE" w:rsidP="0081350A"/>
    <w:p w:rsidR="00752DBE" w:rsidRDefault="00752DBE" w:rsidP="0081350A">
      <w:pPr>
        <w:pStyle w:val="Heading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752DBE" w:rsidRDefault="00752DBE"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752DBE" w:rsidRDefault="00752DBE"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752DBE" w:rsidRDefault="00752DBE"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w:t>
      </w:r>
    </w:p>
    <w:p w:rsidR="00752DBE" w:rsidRDefault="00752DBE" w:rsidP="0081350A">
      <w:pPr>
        <w:ind w:firstLine="851"/>
        <w:jc w:val="both"/>
        <w:rPr>
          <w:sz w:val="28"/>
          <w:szCs w:val="28"/>
        </w:rPr>
      </w:pPr>
      <w:r>
        <w:rPr>
          <w:sz w:val="28"/>
          <w:szCs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752DBE" w:rsidRDefault="00752DBE"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52DBE" w:rsidRDefault="00752DBE"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52DBE" w:rsidRPr="001F386D" w:rsidRDefault="00752DBE"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Pr>
          <w:kern w:val="0"/>
          <w:sz w:val="28"/>
          <w:szCs w:val="28"/>
        </w:rPr>
        <w:t xml:space="preserve">могут </w:t>
      </w:r>
      <w:r w:rsidRPr="001F386D">
        <w:rPr>
          <w:kern w:val="0"/>
          <w:sz w:val="28"/>
          <w:szCs w:val="28"/>
        </w:rPr>
        <w:t>подлежат</w:t>
      </w:r>
      <w:r>
        <w:rPr>
          <w:kern w:val="0"/>
          <w:sz w:val="28"/>
          <w:szCs w:val="28"/>
        </w:rPr>
        <w:t>ь</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752DBE" w:rsidRDefault="00752DBE" w:rsidP="0081350A">
      <w:pPr>
        <w:pStyle w:val="Heading2"/>
        <w:keepNext w:val="0"/>
        <w:tabs>
          <w:tab w:val="left" w:pos="851"/>
        </w:tabs>
        <w:spacing w:before="0" w:after="0"/>
        <w:ind w:firstLine="851"/>
        <w:rPr>
          <w:rFonts w:ascii="Times New Roman" w:hAnsi="Times New Roman" w:cs="Times New Roman"/>
          <w:i w:val="0"/>
          <w:iCs w:val="0"/>
        </w:rPr>
      </w:pPr>
    </w:p>
    <w:p w:rsidR="00752DBE" w:rsidRDefault="00752DBE"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752DBE" w:rsidRDefault="00752DBE"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прокурором</w:t>
      </w:r>
      <w:r>
        <w:rPr>
          <w:sz w:val="28"/>
          <w:szCs w:val="28"/>
        </w:rPr>
        <w:t>.</w:t>
      </w:r>
    </w:p>
    <w:p w:rsidR="00752DBE" w:rsidRDefault="00752DBE" w:rsidP="0081350A">
      <w:pPr>
        <w:tabs>
          <w:tab w:val="left" w:pos="142"/>
        </w:tabs>
        <w:ind w:firstLine="851"/>
        <w:jc w:val="both"/>
        <w:rPr>
          <w:sz w:val="28"/>
          <w:szCs w:val="28"/>
        </w:rPr>
      </w:pPr>
      <w:r w:rsidRPr="00670F5E">
        <w:rPr>
          <w:sz w:val="28"/>
          <w:szCs w:val="28"/>
        </w:rPr>
        <w:t>2.</w:t>
      </w:r>
      <w:r>
        <w:rPr>
          <w:sz w:val="28"/>
          <w:szCs w:val="28"/>
        </w:rPr>
        <w:t xml:space="preserve">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52DBE" w:rsidRDefault="00752DBE" w:rsidP="00EE6D1F">
      <w:pPr>
        <w:suppressAutoHyphens w:val="0"/>
        <w:autoSpaceDE w:val="0"/>
        <w:autoSpaceDN w:val="0"/>
        <w:adjustRightInd w:val="0"/>
        <w:ind w:firstLine="851"/>
        <w:jc w:val="both"/>
        <w:rPr>
          <w:sz w:val="28"/>
          <w:szCs w:val="28"/>
        </w:rPr>
      </w:pPr>
      <w:r w:rsidRPr="001F386D">
        <w:rPr>
          <w:kern w:val="0"/>
          <w:sz w:val="28"/>
          <w:szCs w:val="28"/>
        </w:rPr>
        <w:t xml:space="preserve">3. </w:t>
      </w:r>
      <w:r w:rsidRPr="00904B23">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752DBE" w:rsidRPr="001F386D" w:rsidRDefault="00752DBE"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w:t>
      </w:r>
      <w:r>
        <w:rPr>
          <w:kern w:val="0"/>
          <w:sz w:val="28"/>
          <w:szCs w:val="28"/>
        </w:rPr>
        <w:t xml:space="preserve"> </w:t>
      </w:r>
      <w:r w:rsidRPr="001F386D">
        <w:rPr>
          <w:kern w:val="0"/>
          <w:sz w:val="28"/>
          <w:szCs w:val="28"/>
        </w:rPr>
        <w:t xml:space="preserve">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52DBE" w:rsidRDefault="00752DBE" w:rsidP="0081350A">
      <w:pPr>
        <w:pStyle w:val="Heading2"/>
        <w:keepNext w:val="0"/>
        <w:tabs>
          <w:tab w:val="left" w:pos="851"/>
        </w:tabs>
        <w:spacing w:before="0" w:after="0"/>
        <w:ind w:firstLine="851"/>
        <w:jc w:val="both"/>
        <w:rPr>
          <w:rFonts w:ascii="Times New Roman" w:hAnsi="Times New Roman" w:cs="Times New Roman"/>
          <w:i w:val="0"/>
          <w:iCs w:val="0"/>
        </w:rPr>
      </w:pPr>
    </w:p>
    <w:p w:rsidR="00752DBE" w:rsidRDefault="00752DBE" w:rsidP="0081350A">
      <w:pPr>
        <w:pStyle w:val="Heading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752DBE" w:rsidRDefault="00752DBE" w:rsidP="0081350A">
      <w:pPr>
        <w:ind w:firstLine="851"/>
        <w:jc w:val="both"/>
        <w:rPr>
          <w:sz w:val="28"/>
          <w:szCs w:val="28"/>
        </w:rPr>
      </w:pPr>
      <w:r>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752DBE" w:rsidRPr="002624C5" w:rsidRDefault="00752DBE"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52DBE" w:rsidRDefault="00752DBE" w:rsidP="0081350A">
      <w:pPr>
        <w:ind w:firstLine="851"/>
        <w:jc w:val="both"/>
        <w:rPr>
          <w:sz w:val="28"/>
          <w:szCs w:val="28"/>
        </w:rPr>
      </w:pPr>
      <w:r w:rsidRPr="002624C5">
        <w:rPr>
          <w:sz w:val="28"/>
          <w:szCs w:val="28"/>
        </w:rPr>
        <w:t>2. 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52DBE" w:rsidRDefault="00752DBE" w:rsidP="0081350A">
      <w:pPr>
        <w:pStyle w:val="BodyTextIndent"/>
        <w:tabs>
          <w:tab w:val="left" w:pos="142"/>
        </w:tabs>
        <w:spacing w:after="0" w:line="100" w:lineRule="atLeast"/>
        <w:ind w:firstLine="851"/>
        <w:jc w:val="both"/>
        <w:rPr>
          <w:sz w:val="28"/>
          <w:szCs w:val="28"/>
        </w:rPr>
      </w:pPr>
    </w:p>
    <w:p w:rsidR="00752DBE" w:rsidRDefault="00752DBE" w:rsidP="0081350A">
      <w:pPr>
        <w:pStyle w:val="BodyTextIndent"/>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752DBE" w:rsidRDefault="00752DBE"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752DBE" w:rsidRPr="002A2DB7" w:rsidRDefault="00752DBE"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752DBE" w:rsidRDefault="00752DBE"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752DBE" w:rsidRPr="002F3F83" w:rsidRDefault="00752DBE"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752DBE" w:rsidRDefault="00752DBE"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752DBE" w:rsidRPr="002F3F83" w:rsidRDefault="00752DBE"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52DBE" w:rsidRPr="002F3F83" w:rsidRDefault="00752DBE" w:rsidP="0081350A">
      <w:pPr>
        <w:pStyle w:val="Heading2"/>
        <w:keepNext w:val="0"/>
        <w:tabs>
          <w:tab w:val="left" w:pos="851"/>
        </w:tabs>
        <w:spacing w:before="0" w:after="0"/>
        <w:ind w:firstLine="851"/>
        <w:rPr>
          <w:rFonts w:ascii="Times New Roman" w:hAnsi="Times New Roman" w:cs="Times New Roman"/>
          <w:b w:val="0"/>
          <w:bCs w:val="0"/>
          <w:i w:val="0"/>
          <w:iCs w:val="0"/>
        </w:rPr>
      </w:pPr>
    </w:p>
    <w:p w:rsidR="00752DBE" w:rsidRDefault="00752DBE"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55.Решения, принятые на местном референдуме</w:t>
      </w:r>
    </w:p>
    <w:p w:rsidR="00752DBE" w:rsidRDefault="00752DBE"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52DBE" w:rsidRDefault="00752DBE" w:rsidP="0028180F">
      <w:pPr>
        <w:pStyle w:val="BodyTextIndent"/>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752DBE" w:rsidRDefault="00752DBE"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752DBE" w:rsidRDefault="00752DBE"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52DBE" w:rsidRDefault="00752DBE"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752DBE" w:rsidRDefault="00752DBE" w:rsidP="0081350A">
      <w:pPr>
        <w:pStyle w:val="Heading2"/>
        <w:keepNext w:val="0"/>
        <w:tabs>
          <w:tab w:val="clear" w:pos="576"/>
        </w:tabs>
        <w:spacing w:before="0" w:after="0"/>
        <w:ind w:left="851"/>
        <w:rPr>
          <w:rFonts w:ascii="Times New Roman" w:hAnsi="Times New Roman" w:cs="Times New Roman"/>
          <w:i w:val="0"/>
          <w:iCs w:val="0"/>
        </w:rPr>
      </w:pPr>
    </w:p>
    <w:p w:rsidR="00752DBE" w:rsidRPr="005B028D" w:rsidRDefault="00752DBE" w:rsidP="0081350A">
      <w:pPr>
        <w:pStyle w:val="Heading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 Совета</w:t>
      </w:r>
    </w:p>
    <w:p w:rsidR="00752DBE" w:rsidRDefault="00752DBE" w:rsidP="0081350A">
      <w:pPr>
        <w:pStyle w:val="ConsNormal"/>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752DBE" w:rsidRDefault="00752DBE"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752DBE" w:rsidRDefault="00752DBE"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752DBE" w:rsidRDefault="00752DBE"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752DBE" w:rsidRPr="001C6808" w:rsidRDefault="00752DBE"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 обладающего правом решающего голоса, учитывается при принятии решений Совета как голос депутата Совета.</w:t>
      </w:r>
    </w:p>
    <w:p w:rsidR="00752DBE" w:rsidRDefault="00752DBE" w:rsidP="0081350A">
      <w:pPr>
        <w:numPr>
          <w:ilvl w:val="0"/>
          <w:numId w:val="19"/>
        </w:numPr>
        <w:tabs>
          <w:tab w:val="left" w:pos="75"/>
          <w:tab w:val="left" w:pos="140"/>
        </w:tabs>
        <w:ind w:left="0" w:firstLine="851"/>
        <w:jc w:val="both"/>
        <w:rPr>
          <w:sz w:val="28"/>
          <w:szCs w:val="28"/>
        </w:rPr>
      </w:pPr>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52DBE" w:rsidRPr="00BD6E8F" w:rsidRDefault="00752DBE"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752DBE" w:rsidRPr="002F3F83" w:rsidRDefault="00752DBE"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Pr>
          <w:color w:val="000000"/>
          <w:sz w:val="28"/>
          <w:szCs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szCs w:val="28"/>
        </w:rPr>
        <w:t>поселения</w:t>
      </w:r>
      <w:r>
        <w:rPr>
          <w:color w:val="000000"/>
          <w:sz w:val="28"/>
          <w:szCs w:val="28"/>
        </w:rPr>
        <w:t xml:space="preserve"> </w:t>
      </w:r>
      <w:r w:rsidRPr="002F3F83">
        <w:rPr>
          <w:sz w:val="28"/>
          <w:szCs w:val="28"/>
          <w:lang w:eastAsia="ru-RU"/>
        </w:rPr>
        <w:t>в течение семи дней и обнародованию.</w:t>
      </w:r>
    </w:p>
    <w:p w:rsidR="00752DBE" w:rsidRDefault="00752DBE"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752DBE" w:rsidRDefault="00752DBE"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752DBE" w:rsidRDefault="00752DBE" w:rsidP="0081350A">
      <w:pPr>
        <w:pStyle w:val="BodyText"/>
        <w:tabs>
          <w:tab w:val="left" w:pos="-668"/>
        </w:tabs>
        <w:spacing w:after="0"/>
        <w:ind w:firstLine="851"/>
        <w:rPr>
          <w:sz w:val="28"/>
          <w:szCs w:val="28"/>
        </w:rPr>
      </w:pPr>
    </w:p>
    <w:p w:rsidR="00752DBE" w:rsidRDefault="00752DBE" w:rsidP="0081350A">
      <w:pPr>
        <w:pStyle w:val="BodyText"/>
        <w:tabs>
          <w:tab w:val="left" w:pos="142"/>
        </w:tabs>
        <w:spacing w:after="0"/>
        <w:ind w:firstLine="851"/>
        <w:rPr>
          <w:b/>
          <w:bCs/>
          <w:sz w:val="28"/>
          <w:szCs w:val="28"/>
        </w:rPr>
      </w:pPr>
      <w:r>
        <w:rPr>
          <w:b/>
          <w:bCs/>
          <w:sz w:val="28"/>
          <w:szCs w:val="28"/>
        </w:rPr>
        <w:t>Статья 57. Правовые акты главы поселения</w:t>
      </w:r>
    </w:p>
    <w:p w:rsidR="00752DBE" w:rsidRPr="004938F2" w:rsidRDefault="00752DBE"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752DBE" w:rsidRDefault="00752DBE"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752DBE" w:rsidRDefault="00752DBE" w:rsidP="0081350A">
      <w:pPr>
        <w:pStyle w:val="ConsNormal"/>
        <w:tabs>
          <w:tab w:val="left" w:pos="142"/>
        </w:tabs>
        <w:ind w:firstLine="851"/>
        <w:jc w:val="both"/>
        <w:rPr>
          <w:rFonts w:ascii="Times New Roman" w:hAnsi="Times New Roman" w:cs="Times New Roman"/>
          <w:b/>
          <w:bCs/>
          <w:sz w:val="28"/>
          <w:szCs w:val="28"/>
        </w:rPr>
      </w:pPr>
    </w:p>
    <w:p w:rsidR="00752DBE" w:rsidRDefault="00752DBE"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752DBE" w:rsidRDefault="00752DBE" w:rsidP="0081350A">
      <w:pPr>
        <w:autoSpaceDE w:val="0"/>
        <w:ind w:firstLine="851"/>
        <w:jc w:val="both"/>
        <w:rPr>
          <w:sz w:val="28"/>
          <w:szCs w:val="28"/>
        </w:rPr>
      </w:pPr>
      <w:r>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52DBE" w:rsidRPr="009917B8" w:rsidRDefault="00752DBE"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szCs w:val="28"/>
        </w:rPr>
        <w:t>со дня</w:t>
      </w:r>
      <w:r>
        <w:rPr>
          <w:rStyle w:val="Heading8Char"/>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752DBE" w:rsidRPr="009917B8" w:rsidRDefault="00752DBE" w:rsidP="0081350A">
      <w:pPr>
        <w:pStyle w:val="ConsNormal"/>
        <w:tabs>
          <w:tab w:val="left" w:pos="142"/>
        </w:tabs>
        <w:ind w:firstLine="851"/>
        <w:jc w:val="both"/>
        <w:rPr>
          <w:rFonts w:ascii="Times New Roman" w:hAnsi="Times New Roman" w:cs="Times New Roman"/>
          <w:b/>
          <w:bCs/>
          <w:sz w:val="28"/>
          <w:szCs w:val="28"/>
        </w:rPr>
      </w:pPr>
    </w:p>
    <w:p w:rsidR="00752DBE" w:rsidRDefault="00752DBE"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752DBE" w:rsidRDefault="00752DBE"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752DBE" w:rsidRDefault="00752DBE" w:rsidP="0081350A">
      <w:pPr>
        <w:pStyle w:val="Heading2"/>
        <w:keepNext w:val="0"/>
        <w:tabs>
          <w:tab w:val="left" w:pos="851"/>
          <w:tab w:val="left" w:pos="8580"/>
        </w:tabs>
        <w:spacing w:before="0" w:after="0"/>
        <w:ind w:firstLine="851"/>
        <w:rPr>
          <w:rFonts w:ascii="Times New Roman" w:hAnsi="Times New Roman" w:cs="Times New Roman"/>
          <w:i w:val="0"/>
          <w:iCs w:val="0"/>
        </w:rPr>
      </w:pPr>
    </w:p>
    <w:p w:rsidR="00752DBE" w:rsidRDefault="00752DBE" w:rsidP="0081350A">
      <w:pPr>
        <w:pStyle w:val="Heading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 Вступление в силу муниципальных правовых актов</w:t>
      </w:r>
    </w:p>
    <w:p w:rsidR="00752DBE" w:rsidRDefault="00752DBE"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правовые акты вступают в силу </w:t>
      </w:r>
      <w:r w:rsidRPr="005E20E9">
        <w:rPr>
          <w:rStyle w:val="Heading8Char"/>
          <w:sz w:val="28"/>
          <w:szCs w:val="28"/>
        </w:rPr>
        <w:t>со дня</w:t>
      </w:r>
      <w:r>
        <w:rPr>
          <w:rFonts w:ascii="Times New Roman" w:hAnsi="Times New Roman" w:cs="Times New Roman"/>
          <w:sz w:val="28"/>
          <w:szCs w:val="28"/>
        </w:rPr>
        <w:t xml:space="preserve"> их подписания, если иное не установлено в муниципальном правовом акте.</w:t>
      </w:r>
    </w:p>
    <w:p w:rsidR="00752DBE" w:rsidRDefault="00752DBE"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   </w:t>
      </w:r>
    </w:p>
    <w:p w:rsidR="00752DBE" w:rsidRPr="00904B23" w:rsidRDefault="00752DBE" w:rsidP="00904B23">
      <w:pPr>
        <w:pStyle w:val="ConsNormal"/>
        <w:tabs>
          <w:tab w:val="left" w:pos="75"/>
        </w:tabs>
        <w:jc w:val="both"/>
        <w:rPr>
          <w:rFonts w:ascii="Times New Roman" w:hAnsi="Times New Roman" w:cs="Times New Roman"/>
          <w:sz w:val="28"/>
          <w:szCs w:val="28"/>
        </w:rPr>
      </w:pPr>
      <w:r>
        <w:rPr>
          <w:rFonts w:ascii="Times New Roman" w:hAnsi="Times New Roman" w:cs="Times New Roman"/>
          <w:sz w:val="28"/>
          <w:szCs w:val="28"/>
        </w:rPr>
        <w:t xml:space="preserve"> </w:t>
      </w:r>
      <w:r w:rsidRPr="00904B23">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752DBE" w:rsidRDefault="00752DBE"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w:t>
      </w:r>
      <w:r w:rsidRPr="00117862">
        <w:rPr>
          <w:rFonts w:ascii="Times New Roman" w:hAnsi="Times New Roman" w:cs="Times New Roman"/>
          <w:sz w:val="28"/>
          <w:szCs w:val="28"/>
        </w:rPr>
        <w:t>нормативные</w:t>
      </w:r>
      <w:r>
        <w:rPr>
          <w:rFonts w:ascii="Times New Roman" w:hAnsi="Times New Roman" w:cs="Times New Roman"/>
          <w:sz w:val="28"/>
          <w:szCs w:val="28"/>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52DBE" w:rsidRDefault="00752DBE" w:rsidP="0081350A">
      <w:pPr>
        <w:ind w:firstLine="851"/>
        <w:jc w:val="both"/>
        <w:rPr>
          <w:sz w:val="28"/>
          <w:szCs w:val="28"/>
        </w:rPr>
      </w:pPr>
      <w:r>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52DBE" w:rsidRPr="00904B23" w:rsidRDefault="00752DBE" w:rsidP="00904B23">
      <w:pPr>
        <w:autoSpaceDE w:val="0"/>
        <w:autoSpaceDN w:val="0"/>
        <w:adjustRightInd w:val="0"/>
        <w:ind w:firstLine="851"/>
        <w:jc w:val="both"/>
        <w:rPr>
          <w:sz w:val="28"/>
          <w:szCs w:val="28"/>
        </w:rPr>
      </w:pPr>
      <w:bookmarkStart w:id="1" w:name="sub_737"/>
      <w:r w:rsidRPr="00904B23">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752DBE" w:rsidRPr="00904B23" w:rsidRDefault="00752DBE" w:rsidP="00904B23">
      <w:pPr>
        <w:autoSpaceDE w:val="0"/>
        <w:autoSpaceDN w:val="0"/>
        <w:adjustRightInd w:val="0"/>
        <w:ind w:firstLine="851"/>
        <w:jc w:val="both"/>
        <w:rPr>
          <w:sz w:val="28"/>
          <w:szCs w:val="28"/>
        </w:rPr>
      </w:pPr>
      <w:r w:rsidRPr="00904B23">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752DBE" w:rsidRPr="00904B23" w:rsidRDefault="00752DBE" w:rsidP="00904B23">
      <w:pPr>
        <w:ind w:firstLine="851"/>
        <w:jc w:val="both"/>
        <w:rPr>
          <w:sz w:val="28"/>
          <w:szCs w:val="28"/>
        </w:rPr>
      </w:pPr>
      <w:r w:rsidRPr="00904B23">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752DBE" w:rsidRPr="00904B23" w:rsidRDefault="00752DBE" w:rsidP="00904B23">
      <w:pPr>
        <w:suppressAutoHyphens w:val="0"/>
        <w:autoSpaceDE w:val="0"/>
        <w:autoSpaceDN w:val="0"/>
        <w:adjustRightInd w:val="0"/>
        <w:ind w:firstLine="851"/>
        <w:jc w:val="both"/>
        <w:rPr>
          <w:sz w:val="28"/>
          <w:szCs w:val="28"/>
        </w:rPr>
      </w:pPr>
      <w:r w:rsidRPr="00904B23">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752DBE" w:rsidRPr="001F386D" w:rsidRDefault="00752DBE" w:rsidP="00F16B1E">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752DBE" w:rsidRPr="001F386D" w:rsidRDefault="00752DBE"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52DBE" w:rsidRPr="001F386D" w:rsidRDefault="00752DBE"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752DBE" w:rsidRPr="001F386D" w:rsidRDefault="00752DBE" w:rsidP="0081350A">
      <w:pPr>
        <w:ind w:firstLine="851"/>
        <w:jc w:val="both"/>
        <w:rPr>
          <w:sz w:val="28"/>
          <w:szCs w:val="28"/>
        </w:rPr>
      </w:pPr>
      <w:r w:rsidRPr="001F386D">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752DBE" w:rsidRPr="001F386D" w:rsidRDefault="00752DBE" w:rsidP="0081350A">
      <w:pPr>
        <w:ind w:firstLine="851"/>
        <w:jc w:val="both"/>
        <w:rPr>
          <w:sz w:val="28"/>
          <w:szCs w:val="28"/>
        </w:rPr>
      </w:pPr>
      <w:r w:rsidRPr="001F386D">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52DBE" w:rsidRPr="001F386D" w:rsidRDefault="00752DBE" w:rsidP="0081350A">
      <w:pPr>
        <w:pStyle w:val="BodyTextIndent"/>
        <w:spacing w:after="0" w:line="100" w:lineRule="atLeast"/>
        <w:ind w:firstLine="851"/>
        <w:jc w:val="both"/>
        <w:rPr>
          <w:sz w:val="28"/>
          <w:szCs w:val="28"/>
        </w:rPr>
      </w:pPr>
      <w:r w:rsidRPr="001F386D">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752DBE" w:rsidRPr="001F386D" w:rsidRDefault="00752DBE"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752DBE" w:rsidRPr="001F386D" w:rsidRDefault="00752DBE"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752DBE" w:rsidRDefault="00752DBE"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12.</w:t>
      </w:r>
      <w:r>
        <w:rPr>
          <w:rFonts w:ascii="Times New Roman" w:hAnsi="Times New Roman" w:cs="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752DBE" w:rsidRDefault="00752DBE" w:rsidP="003D0114">
      <w:pPr>
        <w:pStyle w:val="ConsNormal"/>
        <w:ind w:firstLine="0"/>
        <w:jc w:val="both"/>
        <w:rPr>
          <w:rFonts w:ascii="Times New Roman" w:hAnsi="Times New Roman" w:cs="Times New Roman"/>
          <w:b/>
          <w:bCs/>
          <w:sz w:val="28"/>
          <w:szCs w:val="28"/>
        </w:rPr>
      </w:pPr>
    </w:p>
    <w:p w:rsidR="00752DBE" w:rsidRDefault="00752DBE"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752DBE" w:rsidRDefault="00752DBE" w:rsidP="0081350A">
      <w:pPr>
        <w:tabs>
          <w:tab w:val="left" w:pos="142"/>
        </w:tabs>
        <w:ind w:firstLine="851"/>
        <w:jc w:val="both"/>
        <w:rPr>
          <w:b/>
          <w:bCs/>
          <w:sz w:val="28"/>
          <w:szCs w:val="28"/>
        </w:rPr>
      </w:pPr>
    </w:p>
    <w:p w:rsidR="00752DBE" w:rsidRPr="00117862" w:rsidRDefault="00752DBE"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752DBE" w:rsidRPr="00117862" w:rsidRDefault="00752DBE"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752DBE" w:rsidRPr="00117862" w:rsidRDefault="00752DBE" w:rsidP="000730F8">
      <w:pPr>
        <w:suppressAutoHyphens w:val="0"/>
        <w:autoSpaceDE w:val="0"/>
        <w:autoSpaceDN w:val="0"/>
        <w:adjustRightInd w:val="0"/>
        <w:ind w:firstLine="851"/>
        <w:jc w:val="both"/>
        <w:rPr>
          <w:kern w:val="0"/>
          <w:sz w:val="28"/>
          <w:szCs w:val="28"/>
          <w:lang w:eastAsia="ru-RU"/>
        </w:rPr>
      </w:pPr>
      <w:bookmarkStart w:id="2" w:name="Par0"/>
      <w:bookmarkEnd w:id="2"/>
      <w:r w:rsidRPr="00117862">
        <w:rPr>
          <w:kern w:val="0"/>
          <w:sz w:val="28"/>
          <w:szCs w:val="28"/>
          <w:lang w:eastAsia="ru-RU"/>
        </w:rPr>
        <w:t>2. В собственности поселения может находиться:</w:t>
      </w:r>
    </w:p>
    <w:p w:rsidR="00752DBE" w:rsidRPr="00117862" w:rsidRDefault="00752DBE"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752DBE" w:rsidRPr="00117862" w:rsidRDefault="00752DBE"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
    <w:p w:rsidR="00752DBE" w:rsidRPr="00117862" w:rsidRDefault="00752DBE"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52DBE" w:rsidRPr="00117862" w:rsidRDefault="00752DBE"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52DBE" w:rsidRPr="00117862" w:rsidRDefault="00752DBE"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752DBE" w:rsidRPr="00117862" w:rsidRDefault="00752DBE"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52DBE" w:rsidRDefault="00752DBE" w:rsidP="0081350A">
      <w:pPr>
        <w:pStyle w:val="ConsNormal"/>
        <w:tabs>
          <w:tab w:val="left" w:pos="142"/>
        </w:tabs>
        <w:ind w:firstLine="851"/>
        <w:rPr>
          <w:rFonts w:ascii="Times New Roman" w:hAnsi="Times New Roman" w:cs="Times New Roman"/>
          <w:b/>
          <w:bCs/>
          <w:sz w:val="28"/>
          <w:szCs w:val="28"/>
        </w:rPr>
      </w:pPr>
    </w:p>
    <w:p w:rsidR="00752DBE" w:rsidRDefault="00752DBE"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 Владение, пользование и распоряжение муниципальным имуществом</w:t>
      </w:r>
    </w:p>
    <w:p w:rsidR="00752DBE" w:rsidRDefault="00752DBE"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52DBE" w:rsidRDefault="00752DBE"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752DBE" w:rsidRDefault="00752DBE"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752DBE" w:rsidRPr="00AA7724" w:rsidRDefault="00752DBE"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52DBE" w:rsidRDefault="00752DBE" w:rsidP="0081350A">
      <w:pPr>
        <w:pStyle w:val="Heading8"/>
        <w:keepNext w:val="0"/>
        <w:ind w:firstLine="851"/>
        <w:jc w:val="both"/>
      </w:pPr>
    </w:p>
    <w:p w:rsidR="00752DBE" w:rsidRPr="00056CB0" w:rsidRDefault="00752DBE" w:rsidP="0081350A">
      <w:pPr>
        <w:pStyle w:val="Heading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752DBE" w:rsidRPr="00056CB0" w:rsidRDefault="00752DBE"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52DBE" w:rsidRPr="00056CB0" w:rsidRDefault="00752DBE"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752DBE" w:rsidRPr="00056CB0" w:rsidRDefault="00752DBE"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752DBE" w:rsidRPr="00056CB0" w:rsidRDefault="00752DBE"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52DBE" w:rsidRPr="00056CB0" w:rsidRDefault="00752DBE"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52DBE" w:rsidRPr="00056CB0" w:rsidRDefault="00752DBE"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752DBE" w:rsidRPr="008D109C" w:rsidRDefault="00752DBE"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752DBE" w:rsidRPr="008D109C" w:rsidRDefault="00752DBE"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752DBE" w:rsidRPr="001F386D" w:rsidRDefault="00752DBE"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52DBE" w:rsidRPr="006F12AE" w:rsidRDefault="00752DBE"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752DBE" w:rsidRPr="008D109C" w:rsidRDefault="00752DBE"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752DBE" w:rsidRPr="00056CB0" w:rsidRDefault="00752DBE"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752DBE" w:rsidRDefault="00752DBE" w:rsidP="0081350A">
      <w:pPr>
        <w:pStyle w:val="Heading2"/>
        <w:keepNext w:val="0"/>
        <w:numPr>
          <w:ilvl w:val="0"/>
          <w:numId w:val="1"/>
        </w:numPr>
        <w:tabs>
          <w:tab w:val="left" w:pos="851"/>
        </w:tabs>
        <w:spacing w:before="0" w:after="0"/>
        <w:ind w:left="0" w:firstLine="851"/>
      </w:pPr>
    </w:p>
    <w:p w:rsidR="00752DBE" w:rsidRPr="00117862" w:rsidRDefault="00752DBE"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752DBE" w:rsidRPr="00117862" w:rsidRDefault="00752DBE"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752DBE" w:rsidRPr="00117862" w:rsidRDefault="00752DBE"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752DBE" w:rsidRPr="00117862" w:rsidRDefault="00752DBE"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752DBE" w:rsidRPr="00117862" w:rsidRDefault="00752DBE"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752DBE" w:rsidRPr="00117862" w:rsidRDefault="00752DBE"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52DBE" w:rsidRPr="00117862" w:rsidRDefault="00752DBE"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752DBE" w:rsidRPr="00516828" w:rsidRDefault="00752DBE"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52DBE" w:rsidRPr="008D6103" w:rsidRDefault="00752DBE" w:rsidP="0081350A">
      <w:pPr>
        <w:ind w:firstLine="851"/>
        <w:jc w:val="both"/>
        <w:rPr>
          <w:sz w:val="28"/>
          <w:szCs w:val="28"/>
        </w:rPr>
      </w:pPr>
    </w:p>
    <w:p w:rsidR="00752DBE" w:rsidRPr="00117862" w:rsidRDefault="00752DBE"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752DBE" w:rsidRPr="00117862" w:rsidRDefault="00752DBE"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52DBE" w:rsidRPr="00117862" w:rsidRDefault="00752DBE"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752DBE" w:rsidRPr="00117862" w:rsidRDefault="00752DBE" w:rsidP="0081350A">
      <w:pPr>
        <w:tabs>
          <w:tab w:val="left" w:pos="0"/>
        </w:tabs>
        <w:ind w:firstLine="851"/>
        <w:jc w:val="both"/>
        <w:rPr>
          <w:sz w:val="28"/>
          <w:szCs w:val="28"/>
        </w:rPr>
      </w:pPr>
    </w:p>
    <w:p w:rsidR="00752DBE" w:rsidRPr="00117862" w:rsidRDefault="00752DBE"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752DBE" w:rsidRPr="00516828" w:rsidRDefault="00752DBE"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2DBE" w:rsidRDefault="00752DBE" w:rsidP="0081350A">
      <w:pPr>
        <w:pStyle w:val="ConsNormal"/>
        <w:ind w:firstLine="870"/>
        <w:jc w:val="both"/>
        <w:rPr>
          <w:rFonts w:ascii="Times New Roman" w:hAnsi="Times New Roman" w:cs="Times New Roman"/>
          <w:b/>
          <w:bCs/>
          <w:sz w:val="22"/>
          <w:szCs w:val="22"/>
        </w:rPr>
      </w:pPr>
    </w:p>
    <w:p w:rsidR="00752DBE" w:rsidRPr="008D109C" w:rsidRDefault="00752DBE"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752DBE" w:rsidRPr="008D109C" w:rsidRDefault="00752DBE"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2DBE" w:rsidRPr="00D65DFF" w:rsidRDefault="00752DBE"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752DBE" w:rsidRPr="007B1D68" w:rsidRDefault="00752DBE" w:rsidP="0081350A">
      <w:pPr>
        <w:pStyle w:val="ConsNormal"/>
        <w:ind w:firstLine="870"/>
        <w:jc w:val="both"/>
        <w:rPr>
          <w:rFonts w:ascii="Times New Roman" w:hAnsi="Times New Roman" w:cs="Times New Roman"/>
          <w:b/>
          <w:bCs/>
          <w:sz w:val="22"/>
          <w:szCs w:val="22"/>
        </w:rPr>
      </w:pPr>
    </w:p>
    <w:p w:rsidR="00752DBE" w:rsidRDefault="00752DBE"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Heading8Char"/>
          <w:b/>
          <w:bCs/>
          <w:sz w:val="28"/>
          <w:szCs w:val="28"/>
        </w:rPr>
        <w:t>, рассмотрение проекта местного бюджета и утверждение местного бюджета</w:t>
      </w:r>
    </w:p>
    <w:p w:rsidR="00752DBE" w:rsidRDefault="00752DBE"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752DBE" w:rsidRDefault="00752DBE"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sz w:val="28"/>
          <w:szCs w:val="28"/>
        </w:rPr>
        <w:t xml:space="preserve">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752DBE" w:rsidRDefault="00752DBE"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Составление проекта местного бюджета основывается на:</w:t>
      </w:r>
    </w:p>
    <w:p w:rsidR="00752DBE" w:rsidRPr="00117862" w:rsidRDefault="00752DBE"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52DBE" w:rsidRPr="00117862" w:rsidRDefault="00752DBE"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752DBE" w:rsidRPr="00117862" w:rsidRDefault="00752DBE"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752DBE" w:rsidRPr="00117862" w:rsidRDefault="00752DBE"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752DBE" w:rsidRPr="00117862" w:rsidRDefault="00752DBE"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752DBE" w:rsidRPr="00117862" w:rsidRDefault="00752DBE"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752DBE" w:rsidRPr="00AB378E" w:rsidRDefault="00752DBE"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752DBE" w:rsidRPr="00AB378E" w:rsidRDefault="00752DBE"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752DBE" w:rsidRPr="006C61C3" w:rsidRDefault="00752DBE"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752DBE" w:rsidRPr="0035448E" w:rsidRDefault="00752DBE"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752DBE" w:rsidRPr="0035448E" w:rsidRDefault="00752DBE"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752DBE" w:rsidRDefault="00752DBE" w:rsidP="0081350A">
      <w:pPr>
        <w:pStyle w:val="ConsNonformat"/>
        <w:ind w:firstLine="851"/>
        <w:jc w:val="both"/>
        <w:rPr>
          <w:rFonts w:ascii="Times New Roman" w:hAnsi="Times New Roman" w:cs="Times New Roman"/>
          <w:sz w:val="28"/>
          <w:szCs w:val="28"/>
        </w:rPr>
      </w:pPr>
    </w:p>
    <w:p w:rsidR="00752DBE" w:rsidRDefault="00752DBE" w:rsidP="0081350A">
      <w:pPr>
        <w:ind w:firstLine="851"/>
        <w:jc w:val="both"/>
        <w:rPr>
          <w:b/>
          <w:bCs/>
          <w:sz w:val="28"/>
          <w:szCs w:val="28"/>
        </w:rPr>
      </w:pPr>
      <w:r>
        <w:rPr>
          <w:b/>
          <w:bCs/>
          <w:sz w:val="28"/>
          <w:szCs w:val="28"/>
        </w:rPr>
        <w:t>Статья 69. Муниципальные внутренние заимствования, муниципальные гарантии</w:t>
      </w:r>
    </w:p>
    <w:p w:rsidR="00752DBE" w:rsidRPr="008A6D0D" w:rsidRDefault="00752DBE"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752DBE" w:rsidRPr="008A6D0D" w:rsidRDefault="00752DBE"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752DBE" w:rsidRPr="008A6D0D" w:rsidRDefault="00752DBE"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752DBE" w:rsidRPr="008A6D0D" w:rsidRDefault="00752DBE"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752DBE" w:rsidRPr="001F386D" w:rsidRDefault="00752DBE"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752DBE" w:rsidRPr="008A6D0D" w:rsidRDefault="00752DBE"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752DBE" w:rsidRPr="008A6D0D" w:rsidRDefault="00752DBE"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sidRPr="008A6D0D">
        <w:t>решений администрации поселения, а также договора о предоставлении муниципальной гарантии.</w:t>
      </w:r>
    </w:p>
    <w:p w:rsidR="00752DBE" w:rsidRPr="008A6D0D" w:rsidRDefault="00752DBE"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752DBE" w:rsidRPr="008A6D0D" w:rsidRDefault="00752DBE"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r>
        <w:rPr>
          <w:kern w:val="0"/>
          <w:sz w:val="28"/>
          <w:szCs w:val="28"/>
        </w:rPr>
        <w:t xml:space="preserve"> </w:t>
      </w:r>
      <w:r w:rsidRPr="008A6D0D">
        <w:rPr>
          <w:kern w:val="0"/>
          <w:sz w:val="28"/>
          <w:szCs w:val="28"/>
        </w:rPr>
        <w:t>100 тысяч рублей.</w:t>
      </w:r>
    </w:p>
    <w:p w:rsidR="00752DBE" w:rsidRPr="008A6D0D" w:rsidRDefault="00752DBE"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752DBE" w:rsidRPr="008A6D0D" w:rsidRDefault="00752DBE" w:rsidP="0081350A">
      <w:pPr>
        <w:pStyle w:val="WW-2"/>
      </w:pPr>
      <w:r w:rsidRPr="008A6D0D">
        <w:t>7. От имени поселения право выдачи муниципальных гарантий принадлежит администрации.</w:t>
      </w:r>
    </w:p>
    <w:p w:rsidR="00752DBE" w:rsidRPr="001F386D" w:rsidRDefault="00752DBE"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rPr>
          <w:t>пунктом 5</w:t>
        </w:r>
      </w:hyperlink>
      <w:r w:rsidRPr="001F386D">
        <w:rPr>
          <w:kern w:val="0"/>
        </w:rPr>
        <w:t xml:space="preserve"> статьи 1</w:t>
      </w:r>
      <w:r>
        <w:rPr>
          <w:kern w:val="0"/>
        </w:rPr>
        <w:t>1</w:t>
      </w:r>
      <w:r w:rsidRPr="001F386D">
        <w:rPr>
          <w:kern w:val="0"/>
        </w:rPr>
        <w:t>5.2 Бюджетного кодекса Российской Федерации.</w:t>
      </w:r>
    </w:p>
    <w:p w:rsidR="00752DBE" w:rsidRDefault="00752DBE"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52DBE" w:rsidRPr="00DE1717" w:rsidRDefault="00752DBE" w:rsidP="0081350A">
      <w:pPr>
        <w:ind w:firstLine="851"/>
        <w:jc w:val="both"/>
        <w:rPr>
          <w:sz w:val="28"/>
          <w:szCs w:val="28"/>
        </w:rPr>
      </w:pPr>
    </w:p>
    <w:p w:rsidR="00752DBE" w:rsidRPr="00A50D29" w:rsidRDefault="00752DBE" w:rsidP="0081350A">
      <w:pPr>
        <w:ind w:firstLine="851"/>
        <w:jc w:val="both"/>
        <w:rPr>
          <w:b/>
          <w:bCs/>
          <w:sz w:val="28"/>
          <w:szCs w:val="28"/>
        </w:rPr>
      </w:pPr>
      <w:r w:rsidRPr="00A50D29">
        <w:rPr>
          <w:b/>
          <w:bCs/>
          <w:sz w:val="28"/>
          <w:szCs w:val="28"/>
        </w:rPr>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752DBE" w:rsidRPr="00A50D29" w:rsidRDefault="00752DBE" w:rsidP="0081350A">
      <w:pPr>
        <w:pStyle w:val="BodyTextIndent"/>
        <w:spacing w:after="0" w:line="100" w:lineRule="atLeast"/>
        <w:ind w:firstLine="851"/>
        <w:jc w:val="both"/>
        <w:rPr>
          <w:sz w:val="28"/>
          <w:szCs w:val="28"/>
        </w:rPr>
      </w:pPr>
      <w:r w:rsidRPr="00A50D29">
        <w:rPr>
          <w:sz w:val="28"/>
          <w:szCs w:val="28"/>
        </w:rPr>
        <w:t>1. Исполнение местного бюджета</w:t>
      </w:r>
      <w:r>
        <w:rPr>
          <w:sz w:val="28"/>
          <w:szCs w:val="28"/>
        </w:rPr>
        <w:t xml:space="preserve"> </w:t>
      </w:r>
      <w:r w:rsidRPr="00A50D29">
        <w:rPr>
          <w:sz w:val="28"/>
          <w:szCs w:val="28"/>
        </w:rPr>
        <w:t>производится в соответствии с Бюджетным кодексом Российской Федерации и</w:t>
      </w:r>
      <w:r>
        <w:rPr>
          <w:sz w:val="28"/>
          <w:szCs w:val="28"/>
        </w:rPr>
        <w:t xml:space="preserve"> </w:t>
      </w:r>
      <w:r w:rsidRPr="00A50D29">
        <w:rPr>
          <w:sz w:val="28"/>
          <w:szCs w:val="28"/>
        </w:rPr>
        <w:t xml:space="preserve">обеспечивается администрацией. </w:t>
      </w:r>
    </w:p>
    <w:p w:rsidR="00752DBE" w:rsidRPr="00A50D29" w:rsidRDefault="00752DBE" w:rsidP="0081350A">
      <w:pPr>
        <w:pStyle w:val="BodyTextIndent"/>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Pr>
          <w:sz w:val="28"/>
          <w:szCs w:val="28"/>
        </w:rPr>
        <w:t xml:space="preserve"> </w:t>
      </w:r>
      <w:r w:rsidRPr="00A50D29">
        <w:rPr>
          <w:sz w:val="28"/>
          <w:szCs w:val="28"/>
        </w:rPr>
        <w:t xml:space="preserve">бюджетной росписи и кассового плана. </w:t>
      </w:r>
    </w:p>
    <w:p w:rsidR="00752DBE" w:rsidRPr="00DE1717" w:rsidRDefault="00752DBE"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752DBE" w:rsidRDefault="00752DBE" w:rsidP="0081350A">
      <w:pPr>
        <w:ind w:firstLine="851"/>
        <w:jc w:val="both"/>
        <w:rPr>
          <w:sz w:val="28"/>
          <w:szCs w:val="28"/>
        </w:rPr>
      </w:pPr>
    </w:p>
    <w:p w:rsidR="00752DBE" w:rsidRPr="00C71751" w:rsidRDefault="00752DBE"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.Осуществление финансового контроля</w:t>
      </w:r>
    </w:p>
    <w:p w:rsidR="00752DBE" w:rsidRPr="00C53985" w:rsidRDefault="00752DBE"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52DBE" w:rsidRPr="00C53985" w:rsidRDefault="00752DBE" w:rsidP="00587D6D">
      <w:pPr>
        <w:widowControl/>
        <w:suppressAutoHyphens w:val="0"/>
        <w:autoSpaceDE w:val="0"/>
        <w:autoSpaceDN w:val="0"/>
        <w:adjustRightInd w:val="0"/>
        <w:ind w:firstLine="851"/>
        <w:jc w:val="both"/>
        <w:rPr>
          <w:kern w:val="0"/>
          <w:sz w:val="28"/>
          <w:szCs w:val="28"/>
        </w:rPr>
      </w:pPr>
      <w:r w:rsidRPr="00C53985">
        <w:rPr>
          <w:kern w:val="0"/>
          <w:sz w:val="28"/>
          <w:szCs w:val="28"/>
        </w:rPr>
        <w:t>Муниципальный финансовый контроль подразделяется на внешний и внутренний, предварительный и последующий.</w:t>
      </w:r>
    </w:p>
    <w:p w:rsidR="00752DBE" w:rsidRPr="00C53985" w:rsidRDefault="00752DBE"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752DBE" w:rsidRPr="00C53985" w:rsidRDefault="00752DBE"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52DBE" w:rsidRPr="00C71751" w:rsidRDefault="00752DBE" w:rsidP="0081350A">
      <w:pPr>
        <w:ind w:firstLine="851"/>
        <w:jc w:val="both"/>
        <w:rPr>
          <w:sz w:val="28"/>
          <w:szCs w:val="28"/>
        </w:rPr>
      </w:pPr>
      <w:r w:rsidRPr="00C53985">
        <w:rPr>
          <w:sz w:val="28"/>
          <w:szCs w:val="28"/>
        </w:rPr>
        <w:t xml:space="preserve">3. Контрольно-счетная палата муниципального образования </w:t>
      </w:r>
      <w:r>
        <w:rPr>
          <w:sz w:val="28"/>
          <w:szCs w:val="28"/>
        </w:rPr>
        <w:t>Павловский</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sz w:val="28"/>
          <w:szCs w:val="28"/>
        </w:rPr>
        <w:t xml:space="preserve"> </w:t>
      </w:r>
      <w:r w:rsidRPr="00C71751">
        <w:rPr>
          <w:sz w:val="28"/>
          <w:szCs w:val="28"/>
        </w:rPr>
        <w:t xml:space="preserve">с Советом муниципального образования </w:t>
      </w:r>
      <w:r>
        <w:rPr>
          <w:sz w:val="28"/>
          <w:szCs w:val="28"/>
        </w:rPr>
        <w:t>Павловский</w:t>
      </w:r>
      <w:r w:rsidRPr="00C71751">
        <w:rPr>
          <w:sz w:val="28"/>
          <w:szCs w:val="28"/>
        </w:rPr>
        <w:t xml:space="preserve"> район в целях реализации Федерального закона от 07.02.2011</w:t>
      </w:r>
      <w:r>
        <w:rPr>
          <w:sz w:val="28"/>
          <w:szCs w:val="28"/>
        </w:rPr>
        <w:t xml:space="preserve"> </w:t>
      </w:r>
      <w:r w:rsidRPr="00C71751">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752DBE" w:rsidRPr="00C71751" w:rsidRDefault="00752DBE"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752DBE" w:rsidRPr="00C71751" w:rsidRDefault="00752DBE"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752DBE" w:rsidRPr="00C71751" w:rsidRDefault="00752DBE"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752DBE" w:rsidRPr="008A6D0D" w:rsidRDefault="00752DBE"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752DBE" w:rsidRPr="001F386D" w:rsidRDefault="00752DBE"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52DBE" w:rsidRPr="001F386D" w:rsidRDefault="00752DBE"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52DBE" w:rsidRPr="001F386D" w:rsidRDefault="00752DBE"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752DBE" w:rsidRPr="008A6D0D" w:rsidRDefault="00752DBE"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не</w:t>
      </w:r>
      <w:r>
        <w:rPr>
          <w:kern w:val="0"/>
          <w:sz w:val="28"/>
          <w:szCs w:val="28"/>
        </w:rPr>
        <w:t xml:space="preserve"> </w:t>
      </w:r>
      <w:r w:rsidRPr="008A6D0D">
        <w:rPr>
          <w:kern w:val="0"/>
          <w:sz w:val="28"/>
          <w:szCs w:val="28"/>
        </w:rPr>
        <w:t>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752DBE" w:rsidRPr="008A6D0D" w:rsidRDefault="00752DBE"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752DBE" w:rsidRPr="008A6D0D" w:rsidRDefault="00752DBE"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752DBE" w:rsidRPr="008A6D0D" w:rsidRDefault="00752DBE"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752DBE" w:rsidRPr="008A6D0D" w:rsidRDefault="00752DBE"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52DBE" w:rsidRPr="008A6D0D" w:rsidRDefault="00752DBE" w:rsidP="00555805">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52DBE" w:rsidRPr="008E3B10" w:rsidRDefault="00752DBE"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w:t>
      </w:r>
      <w:r>
        <w:rPr>
          <w:kern w:val="0"/>
          <w:sz w:val="28"/>
          <w:szCs w:val="28"/>
        </w:rPr>
        <w:t xml:space="preserve"> </w:t>
      </w:r>
      <w:r w:rsidRPr="001F386D">
        <w:rPr>
          <w:kern w:val="0"/>
          <w:sz w:val="28"/>
          <w:szCs w:val="28"/>
        </w:rPr>
        <w:t xml:space="preserve"> квартал, полугодие и девять месяцев текущего финансового года утверждается администрацией поселения и направляется в Совет поселения.</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 xml:space="preserve">палатой муниципального образования </w:t>
      </w:r>
      <w:r>
        <w:rPr>
          <w:kern w:val="0"/>
          <w:sz w:val="28"/>
          <w:szCs w:val="28"/>
        </w:rPr>
        <w:t>Павловский</w:t>
      </w:r>
      <w:r w:rsidRPr="001F386D">
        <w:rPr>
          <w:kern w:val="0"/>
          <w:sz w:val="28"/>
          <w:szCs w:val="28"/>
        </w:rPr>
        <w:t xml:space="preserve"> район.</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52DBE" w:rsidRPr="001F386D" w:rsidRDefault="00752DBE"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752DBE" w:rsidRPr="001F386D" w:rsidRDefault="00752DBE"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Павловский</w:t>
      </w:r>
      <w:r w:rsidRPr="001F386D">
        <w:rPr>
          <w:kern w:val="0"/>
          <w:sz w:val="28"/>
          <w:szCs w:val="28"/>
        </w:rPr>
        <w:t xml:space="preserve"> район</w:t>
      </w:r>
      <w:r w:rsidRPr="001F386D">
        <w:rPr>
          <w:kern w:val="0"/>
          <w:sz w:val="28"/>
          <w:szCs w:val="28"/>
          <w:lang w:eastAsia="ru-RU"/>
        </w:rPr>
        <w:t>.</w:t>
      </w:r>
    </w:p>
    <w:p w:rsidR="00752DBE" w:rsidRDefault="00752DBE" w:rsidP="006668F4">
      <w:pPr>
        <w:pStyle w:val="ConsNormal"/>
        <w:ind w:left="851" w:firstLine="0"/>
        <w:jc w:val="both"/>
        <w:rPr>
          <w:rFonts w:ascii="Times New Roman" w:hAnsi="Times New Roman" w:cs="Times New Roman"/>
          <w:sz w:val="28"/>
          <w:szCs w:val="28"/>
        </w:rPr>
      </w:pPr>
    </w:p>
    <w:p w:rsidR="00752DBE" w:rsidRDefault="00752DBE" w:rsidP="0081350A">
      <w:pPr>
        <w:ind w:firstLine="851"/>
        <w:jc w:val="both"/>
        <w:rPr>
          <w:b/>
          <w:bCs/>
          <w:sz w:val="28"/>
          <w:szCs w:val="28"/>
        </w:rPr>
      </w:pPr>
      <w:r>
        <w:rPr>
          <w:b/>
          <w:bCs/>
          <w:sz w:val="28"/>
          <w:szCs w:val="28"/>
        </w:rPr>
        <w:t>Статья 73. Управление муниципальным долгом</w:t>
      </w:r>
    </w:p>
    <w:p w:rsidR="00752DBE" w:rsidRPr="00AB378E" w:rsidRDefault="00752DBE"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752DBE" w:rsidRPr="00AB378E" w:rsidRDefault="00752DBE"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AB378E">
        <w:rPr>
          <w:sz w:val="28"/>
          <w:szCs w:val="28"/>
        </w:rPr>
        <w:t>107 и 111 Бюджетного кодекса Российской Федерации.</w:t>
      </w:r>
    </w:p>
    <w:p w:rsidR="00752DBE" w:rsidRPr="00C53985" w:rsidRDefault="00752DBE"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t xml:space="preserve"> </w:t>
      </w:r>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752DBE" w:rsidRPr="00AB378E" w:rsidRDefault="00752DBE"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752DBE" w:rsidRPr="00C53985" w:rsidRDefault="00752DBE"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752DBE" w:rsidRDefault="00752DBE" w:rsidP="0081350A">
      <w:pPr>
        <w:pStyle w:val="22"/>
        <w:tabs>
          <w:tab w:val="left" w:pos="142"/>
        </w:tabs>
        <w:spacing w:before="0" w:after="0"/>
        <w:ind w:firstLine="851"/>
      </w:pPr>
    </w:p>
    <w:p w:rsidR="00752DBE" w:rsidRDefault="00752DBE" w:rsidP="0081350A">
      <w:pPr>
        <w:tabs>
          <w:tab w:val="left" w:pos="142"/>
        </w:tabs>
        <w:ind w:firstLine="851"/>
        <w:jc w:val="both"/>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752DBE" w:rsidRDefault="00752DBE" w:rsidP="0081350A">
      <w:pPr>
        <w:tabs>
          <w:tab w:val="left" w:pos="142"/>
        </w:tabs>
        <w:ind w:firstLine="851"/>
        <w:jc w:val="center"/>
        <w:rPr>
          <w:caps/>
          <w:sz w:val="28"/>
          <w:szCs w:val="28"/>
        </w:rPr>
      </w:pPr>
    </w:p>
    <w:p w:rsidR="00752DBE" w:rsidRDefault="00752DBE"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 Ответственность органов местного самоуправления и должностных лиц местного самоуправления</w:t>
      </w:r>
    </w:p>
    <w:p w:rsidR="00752DBE" w:rsidRDefault="00752DBE"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52DBE" w:rsidRDefault="00752DBE" w:rsidP="0081350A">
      <w:pPr>
        <w:pStyle w:val="ConsNormal"/>
        <w:tabs>
          <w:tab w:val="left" w:pos="142"/>
        </w:tabs>
        <w:ind w:firstLine="851"/>
        <w:jc w:val="both"/>
        <w:rPr>
          <w:rFonts w:ascii="Times New Roman" w:hAnsi="Times New Roman" w:cs="Times New Roman"/>
          <w:sz w:val="28"/>
          <w:szCs w:val="28"/>
        </w:rPr>
      </w:pPr>
    </w:p>
    <w:p w:rsidR="00752DBE" w:rsidRDefault="00752DBE"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 Ответственность органов местного самоуправления, депутатов, главы поселения перед населением</w:t>
      </w:r>
    </w:p>
    <w:p w:rsidR="00752DBE" w:rsidRDefault="00752DBE"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752DBE" w:rsidRDefault="00752DBE" w:rsidP="0081350A">
      <w:pPr>
        <w:pStyle w:val="ConsNonformat"/>
        <w:tabs>
          <w:tab w:val="left" w:pos="142"/>
        </w:tabs>
        <w:ind w:firstLine="851"/>
        <w:rPr>
          <w:rFonts w:ascii="Times New Roman" w:hAnsi="Times New Roman" w:cs="Times New Roman"/>
          <w:sz w:val="28"/>
          <w:szCs w:val="28"/>
        </w:rPr>
      </w:pPr>
    </w:p>
    <w:p w:rsidR="00752DBE" w:rsidRDefault="00752DBE" w:rsidP="0081350A">
      <w:pPr>
        <w:pStyle w:val="22"/>
        <w:tabs>
          <w:tab w:val="left" w:pos="142"/>
        </w:tabs>
        <w:spacing w:before="0" w:after="0"/>
        <w:ind w:firstLine="851"/>
        <w:rPr>
          <w:b/>
          <w:bCs/>
        </w:rPr>
      </w:pPr>
      <w:r>
        <w:rPr>
          <w:b/>
          <w:bCs/>
        </w:rPr>
        <w:t>Статья 76. Ответственность органов местного самоуправления и должностных лиц местного самоуправления поселения перед государством</w:t>
      </w:r>
    </w:p>
    <w:p w:rsidR="00752DBE" w:rsidRDefault="00752DBE"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752DBE" w:rsidRDefault="00752DBE"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752DBE" w:rsidRDefault="00752DBE" w:rsidP="0081350A">
      <w:pPr>
        <w:ind w:firstLine="900"/>
        <w:jc w:val="both"/>
        <w:rPr>
          <w:b/>
          <w:bCs/>
          <w:sz w:val="28"/>
          <w:szCs w:val="28"/>
        </w:rPr>
      </w:pPr>
    </w:p>
    <w:p w:rsidR="00752DBE" w:rsidRDefault="00752DBE" w:rsidP="0081350A">
      <w:pPr>
        <w:ind w:firstLine="900"/>
        <w:jc w:val="both"/>
        <w:rPr>
          <w:b/>
          <w:bCs/>
          <w:sz w:val="28"/>
          <w:szCs w:val="28"/>
        </w:rPr>
      </w:pPr>
      <w:r>
        <w:rPr>
          <w:b/>
          <w:bCs/>
          <w:sz w:val="28"/>
          <w:szCs w:val="28"/>
        </w:rPr>
        <w:t>Статья 77. Удаление главы поселения в отставку</w:t>
      </w:r>
    </w:p>
    <w:p w:rsidR="00752DBE" w:rsidRDefault="00752DBE"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752DBE" w:rsidRDefault="00752DBE" w:rsidP="0081350A">
      <w:pPr>
        <w:ind w:firstLine="900"/>
        <w:jc w:val="both"/>
        <w:rPr>
          <w:sz w:val="28"/>
          <w:szCs w:val="28"/>
        </w:rPr>
      </w:pPr>
      <w:r>
        <w:rPr>
          <w:sz w:val="28"/>
          <w:szCs w:val="28"/>
        </w:rPr>
        <w:t>2. Основаниями для удаления главы поселения в отставку являются:</w:t>
      </w:r>
    </w:p>
    <w:p w:rsidR="00752DBE" w:rsidRDefault="00752DBE"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752DBE" w:rsidRDefault="00752DBE"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752DBE" w:rsidRPr="002F3F83" w:rsidRDefault="00752DBE"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752DBE" w:rsidRPr="008A6D0D" w:rsidRDefault="00752DBE"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752DBE" w:rsidRPr="008A6D0D" w:rsidRDefault="00752DBE" w:rsidP="00283BBB">
      <w:pPr>
        <w:widowControl/>
        <w:suppressAutoHyphens w:val="0"/>
        <w:autoSpaceDE w:val="0"/>
        <w:autoSpaceDN w:val="0"/>
        <w:adjustRightInd w:val="0"/>
        <w:ind w:firstLine="851"/>
        <w:jc w:val="both"/>
        <w:rPr>
          <w:kern w:val="0"/>
          <w:sz w:val="28"/>
          <w:szCs w:val="28"/>
        </w:rPr>
      </w:pPr>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52DBE" w:rsidRDefault="00752DBE"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752DBE" w:rsidRDefault="00752DBE"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752DBE" w:rsidRDefault="00752DBE"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752DBE" w:rsidRDefault="00752DBE"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752DBE" w:rsidRDefault="00752DBE"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752DBE" w:rsidRDefault="00752DBE"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752DBE" w:rsidRDefault="00752DBE"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752DBE" w:rsidRDefault="00752DBE"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752DBE" w:rsidRDefault="00752DBE"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752DBE" w:rsidRDefault="00752DBE"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52DBE" w:rsidRDefault="00752DBE"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752DBE" w:rsidRDefault="00752DBE"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52DBE" w:rsidRDefault="00752DBE" w:rsidP="0081350A">
      <w:pPr>
        <w:pStyle w:val="22"/>
        <w:tabs>
          <w:tab w:val="left" w:pos="142"/>
        </w:tabs>
        <w:spacing w:before="0" w:after="0"/>
        <w:ind w:firstLine="851"/>
      </w:pPr>
      <w: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52DBE" w:rsidRPr="00C53985" w:rsidRDefault="00752DBE"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2DBE" w:rsidRDefault="00752DBE" w:rsidP="0081350A">
      <w:pPr>
        <w:pStyle w:val="22"/>
        <w:tabs>
          <w:tab w:val="left" w:pos="142"/>
        </w:tabs>
        <w:spacing w:before="0" w:after="0"/>
        <w:ind w:firstLine="851"/>
        <w:rPr>
          <w:b/>
          <w:bCs/>
        </w:rPr>
      </w:pPr>
    </w:p>
    <w:p w:rsidR="00752DBE" w:rsidRDefault="00752DBE"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752DBE" w:rsidRDefault="00752DBE"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752DBE" w:rsidRDefault="00752DBE" w:rsidP="0081350A">
      <w:pPr>
        <w:tabs>
          <w:tab w:val="left" w:pos="142"/>
        </w:tabs>
        <w:ind w:firstLine="851"/>
        <w:jc w:val="center"/>
        <w:rPr>
          <w:b/>
          <w:bCs/>
          <w:sz w:val="28"/>
          <w:szCs w:val="28"/>
        </w:rPr>
      </w:pPr>
    </w:p>
    <w:p w:rsidR="00752DBE" w:rsidRDefault="00752DBE" w:rsidP="0081350A">
      <w:pPr>
        <w:pStyle w:val="BodyText"/>
        <w:tabs>
          <w:tab w:val="left" w:pos="142"/>
        </w:tabs>
        <w:spacing w:after="0"/>
        <w:ind w:firstLine="851"/>
        <w:jc w:val="both"/>
        <w:rPr>
          <w:b/>
          <w:bCs/>
          <w:sz w:val="28"/>
          <w:szCs w:val="28"/>
        </w:rPr>
      </w:pPr>
      <w:r>
        <w:rPr>
          <w:b/>
          <w:bCs/>
          <w:sz w:val="28"/>
          <w:szCs w:val="28"/>
        </w:rPr>
        <w:t>Статья 79. Контроль за деятельностью органов местного самоуправления и должностных лиц местного самоуправления</w:t>
      </w:r>
    </w:p>
    <w:p w:rsidR="00752DBE" w:rsidRDefault="00752DBE"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752DBE" w:rsidRDefault="00752DBE" w:rsidP="0081350A">
      <w:pPr>
        <w:pStyle w:val="ConsNormal"/>
        <w:tabs>
          <w:tab w:val="left" w:pos="142"/>
        </w:tabs>
        <w:ind w:firstLine="851"/>
        <w:jc w:val="center"/>
        <w:rPr>
          <w:rFonts w:ascii="Times New Roman" w:hAnsi="Times New Roman" w:cs="Times New Roman"/>
          <w:b/>
          <w:bCs/>
          <w:caps/>
          <w:sz w:val="28"/>
          <w:szCs w:val="28"/>
        </w:rPr>
      </w:pPr>
    </w:p>
    <w:p w:rsidR="00752DBE" w:rsidRDefault="00752DBE"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752DBE" w:rsidRDefault="00752DBE" w:rsidP="0081350A">
      <w:pPr>
        <w:pStyle w:val="ConsNormal"/>
        <w:tabs>
          <w:tab w:val="left" w:pos="142"/>
        </w:tabs>
        <w:ind w:firstLine="851"/>
        <w:jc w:val="both"/>
        <w:rPr>
          <w:rFonts w:ascii="Times New Roman" w:hAnsi="Times New Roman" w:cs="Times New Roman"/>
          <w:caps/>
          <w:sz w:val="28"/>
          <w:szCs w:val="28"/>
        </w:rPr>
      </w:pPr>
    </w:p>
    <w:p w:rsidR="00752DBE" w:rsidRDefault="00752DBE" w:rsidP="0081350A">
      <w:pPr>
        <w:tabs>
          <w:tab w:val="left" w:pos="142"/>
        </w:tabs>
        <w:ind w:firstLine="851"/>
        <w:rPr>
          <w:b/>
          <w:bCs/>
          <w:sz w:val="28"/>
          <w:szCs w:val="28"/>
        </w:rPr>
      </w:pPr>
      <w:r>
        <w:rPr>
          <w:b/>
          <w:bCs/>
          <w:sz w:val="28"/>
          <w:szCs w:val="28"/>
        </w:rPr>
        <w:t>Статья 80. О вступлении устава в силу</w:t>
      </w:r>
    </w:p>
    <w:p w:rsidR="00752DBE" w:rsidRDefault="00752DBE" w:rsidP="00F51D6A">
      <w:pPr>
        <w:suppressAutoHyphens w:val="0"/>
        <w:ind w:firstLine="851"/>
        <w:jc w:val="both"/>
        <w:rPr>
          <w:sz w:val="28"/>
          <w:szCs w:val="28"/>
        </w:rPr>
      </w:pPr>
      <w:r w:rsidRPr="008A6D0D">
        <w:rPr>
          <w:sz w:val="28"/>
          <w:szCs w:val="28"/>
        </w:rPr>
        <w:t xml:space="preserve"> Устав поселения вступает в силу после его официального опубликования (обнародования).</w:t>
      </w:r>
    </w:p>
    <w:p w:rsidR="00752DBE" w:rsidRPr="008A6D0D" w:rsidRDefault="00752DBE" w:rsidP="00F51D6A">
      <w:pPr>
        <w:suppressAutoHyphens w:val="0"/>
        <w:ind w:firstLine="851"/>
        <w:jc w:val="both"/>
        <w:rPr>
          <w:sz w:val="28"/>
          <w:szCs w:val="28"/>
        </w:rPr>
      </w:pPr>
    </w:p>
    <w:p w:rsidR="00752DBE" w:rsidRDefault="00752DBE"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752DBE" w:rsidRDefault="00752DBE"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752DBE" w:rsidRDefault="00752DBE" w:rsidP="0081350A">
      <w:pPr>
        <w:ind w:firstLine="851"/>
        <w:jc w:val="both"/>
        <w:rPr>
          <w:strike/>
          <w:sz w:val="28"/>
          <w:szCs w:val="28"/>
        </w:rPr>
      </w:pPr>
    </w:p>
    <w:p w:rsidR="00752DBE" w:rsidRDefault="00752DBE" w:rsidP="0081350A"/>
    <w:sectPr w:rsidR="00752DBE"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BE" w:rsidRDefault="00752DBE" w:rsidP="002F13D4">
      <w:r>
        <w:separator/>
      </w:r>
    </w:p>
  </w:endnote>
  <w:endnote w:type="continuationSeparator" w:id="1">
    <w:p w:rsidR="00752DBE" w:rsidRDefault="00752DBE"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BE" w:rsidRDefault="00752DBE" w:rsidP="002F13D4">
      <w:r>
        <w:separator/>
      </w:r>
    </w:p>
  </w:footnote>
  <w:footnote w:type="continuationSeparator" w:id="1">
    <w:p w:rsidR="00752DBE" w:rsidRDefault="00752DBE"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BE" w:rsidRDefault="00752DBE">
    <w:pPr>
      <w:pStyle w:val="Header"/>
      <w:jc w:val="center"/>
    </w:pPr>
    <w:fldSimple w:instr="PAGE   \* MERGEFORMAT">
      <w:r>
        <w:rPr>
          <w:noProof/>
        </w:rPr>
        <w:t>6</w:t>
      </w:r>
    </w:fldSimple>
  </w:p>
  <w:p w:rsidR="00752DBE" w:rsidRDefault="00752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24CE312C"/>
    <w:multiLevelType w:val="hybridMultilevel"/>
    <w:tmpl w:val="43405DD4"/>
    <w:lvl w:ilvl="0" w:tplc="6B4EF316">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28B7"/>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9D1"/>
    <w:rsid w:val="00130CBC"/>
    <w:rsid w:val="001340D3"/>
    <w:rsid w:val="00134A10"/>
    <w:rsid w:val="00137458"/>
    <w:rsid w:val="00141287"/>
    <w:rsid w:val="001412BF"/>
    <w:rsid w:val="0014207E"/>
    <w:rsid w:val="00144650"/>
    <w:rsid w:val="00151F5D"/>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C7CE4"/>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2752"/>
    <w:rsid w:val="00253859"/>
    <w:rsid w:val="0025700C"/>
    <w:rsid w:val="002624C5"/>
    <w:rsid w:val="002641B9"/>
    <w:rsid w:val="00271CE7"/>
    <w:rsid w:val="00272F76"/>
    <w:rsid w:val="002739DE"/>
    <w:rsid w:val="00276ACD"/>
    <w:rsid w:val="002809B8"/>
    <w:rsid w:val="0028180F"/>
    <w:rsid w:val="002820A2"/>
    <w:rsid w:val="00283BBB"/>
    <w:rsid w:val="00286E4A"/>
    <w:rsid w:val="00287BEE"/>
    <w:rsid w:val="002907D1"/>
    <w:rsid w:val="00292660"/>
    <w:rsid w:val="002968F8"/>
    <w:rsid w:val="002A2D9F"/>
    <w:rsid w:val="002A2DB7"/>
    <w:rsid w:val="002A7384"/>
    <w:rsid w:val="002A740D"/>
    <w:rsid w:val="002B21FB"/>
    <w:rsid w:val="002B26BF"/>
    <w:rsid w:val="002B63D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2F78A9"/>
    <w:rsid w:val="00301FB9"/>
    <w:rsid w:val="003041F9"/>
    <w:rsid w:val="003050E5"/>
    <w:rsid w:val="003103EB"/>
    <w:rsid w:val="003124E1"/>
    <w:rsid w:val="003217F3"/>
    <w:rsid w:val="003222B8"/>
    <w:rsid w:val="0032618B"/>
    <w:rsid w:val="003276E7"/>
    <w:rsid w:val="003308F4"/>
    <w:rsid w:val="00330C7A"/>
    <w:rsid w:val="003377D8"/>
    <w:rsid w:val="00340DA2"/>
    <w:rsid w:val="00344ABD"/>
    <w:rsid w:val="00345D1E"/>
    <w:rsid w:val="00346221"/>
    <w:rsid w:val="00346436"/>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09F6"/>
    <w:rsid w:val="00391D2B"/>
    <w:rsid w:val="003939CB"/>
    <w:rsid w:val="003A191E"/>
    <w:rsid w:val="003A19B7"/>
    <w:rsid w:val="003A2F64"/>
    <w:rsid w:val="003A3296"/>
    <w:rsid w:val="003A39DA"/>
    <w:rsid w:val="003A5754"/>
    <w:rsid w:val="003A7CBD"/>
    <w:rsid w:val="003B1896"/>
    <w:rsid w:val="003B300A"/>
    <w:rsid w:val="003B5BD4"/>
    <w:rsid w:val="003C0A98"/>
    <w:rsid w:val="003D0114"/>
    <w:rsid w:val="003D029A"/>
    <w:rsid w:val="003D211B"/>
    <w:rsid w:val="003D3843"/>
    <w:rsid w:val="003D4ED9"/>
    <w:rsid w:val="003D627F"/>
    <w:rsid w:val="003D6917"/>
    <w:rsid w:val="003E05BA"/>
    <w:rsid w:val="003E46E2"/>
    <w:rsid w:val="003E792A"/>
    <w:rsid w:val="003F52AC"/>
    <w:rsid w:val="003F5E9A"/>
    <w:rsid w:val="00400BD5"/>
    <w:rsid w:val="00401F9F"/>
    <w:rsid w:val="004030BA"/>
    <w:rsid w:val="0040706D"/>
    <w:rsid w:val="00412469"/>
    <w:rsid w:val="00415211"/>
    <w:rsid w:val="004216E1"/>
    <w:rsid w:val="00421B41"/>
    <w:rsid w:val="004235DE"/>
    <w:rsid w:val="00423FE8"/>
    <w:rsid w:val="004249E7"/>
    <w:rsid w:val="00425BB5"/>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BF3"/>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A777E"/>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4F7379"/>
    <w:rsid w:val="00503C5D"/>
    <w:rsid w:val="005049BB"/>
    <w:rsid w:val="00506E17"/>
    <w:rsid w:val="00507A2D"/>
    <w:rsid w:val="00507D19"/>
    <w:rsid w:val="00511EB0"/>
    <w:rsid w:val="00516531"/>
    <w:rsid w:val="00516828"/>
    <w:rsid w:val="00517444"/>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5805"/>
    <w:rsid w:val="0055642A"/>
    <w:rsid w:val="00561227"/>
    <w:rsid w:val="005634B1"/>
    <w:rsid w:val="00565289"/>
    <w:rsid w:val="00570E66"/>
    <w:rsid w:val="005733CF"/>
    <w:rsid w:val="00573FCD"/>
    <w:rsid w:val="00574A64"/>
    <w:rsid w:val="00577590"/>
    <w:rsid w:val="00581C1A"/>
    <w:rsid w:val="00581CA9"/>
    <w:rsid w:val="00584B2F"/>
    <w:rsid w:val="00585ADC"/>
    <w:rsid w:val="00587D6D"/>
    <w:rsid w:val="005901B1"/>
    <w:rsid w:val="005966B6"/>
    <w:rsid w:val="005A4C87"/>
    <w:rsid w:val="005B028D"/>
    <w:rsid w:val="005B2D9F"/>
    <w:rsid w:val="005B5496"/>
    <w:rsid w:val="005B763E"/>
    <w:rsid w:val="005C222C"/>
    <w:rsid w:val="005C5FBE"/>
    <w:rsid w:val="005D289A"/>
    <w:rsid w:val="005D40E2"/>
    <w:rsid w:val="005E18B5"/>
    <w:rsid w:val="005E20E9"/>
    <w:rsid w:val="005E38F7"/>
    <w:rsid w:val="005F285D"/>
    <w:rsid w:val="005F2D15"/>
    <w:rsid w:val="005F3967"/>
    <w:rsid w:val="005F4AFD"/>
    <w:rsid w:val="005F72AB"/>
    <w:rsid w:val="005F7AF6"/>
    <w:rsid w:val="00600CBD"/>
    <w:rsid w:val="00600E2D"/>
    <w:rsid w:val="00602E83"/>
    <w:rsid w:val="00603731"/>
    <w:rsid w:val="00607D89"/>
    <w:rsid w:val="00610AD2"/>
    <w:rsid w:val="0061108B"/>
    <w:rsid w:val="006135AD"/>
    <w:rsid w:val="006135F7"/>
    <w:rsid w:val="0061410F"/>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0F5E"/>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321"/>
    <w:rsid w:val="006D1F67"/>
    <w:rsid w:val="006D2F02"/>
    <w:rsid w:val="006D75F9"/>
    <w:rsid w:val="006E0D65"/>
    <w:rsid w:val="006E6EBD"/>
    <w:rsid w:val="006E7F95"/>
    <w:rsid w:val="006F0699"/>
    <w:rsid w:val="006F12AE"/>
    <w:rsid w:val="006F44DF"/>
    <w:rsid w:val="006F549D"/>
    <w:rsid w:val="006F6646"/>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352BE"/>
    <w:rsid w:val="00740F84"/>
    <w:rsid w:val="00742DC5"/>
    <w:rsid w:val="00746EB5"/>
    <w:rsid w:val="0074751A"/>
    <w:rsid w:val="00752DBE"/>
    <w:rsid w:val="00761D24"/>
    <w:rsid w:val="007625C4"/>
    <w:rsid w:val="00764879"/>
    <w:rsid w:val="00764BF1"/>
    <w:rsid w:val="00766F82"/>
    <w:rsid w:val="007676FC"/>
    <w:rsid w:val="0077596A"/>
    <w:rsid w:val="00775F12"/>
    <w:rsid w:val="0077677B"/>
    <w:rsid w:val="00781B62"/>
    <w:rsid w:val="00784FB0"/>
    <w:rsid w:val="00785C69"/>
    <w:rsid w:val="00793862"/>
    <w:rsid w:val="00797EC6"/>
    <w:rsid w:val="007A7678"/>
    <w:rsid w:val="007B1D68"/>
    <w:rsid w:val="007B2713"/>
    <w:rsid w:val="007B53D7"/>
    <w:rsid w:val="007C0F95"/>
    <w:rsid w:val="007C4DBF"/>
    <w:rsid w:val="007C4EE8"/>
    <w:rsid w:val="007C5308"/>
    <w:rsid w:val="007C5C89"/>
    <w:rsid w:val="007D07F2"/>
    <w:rsid w:val="007D0CAE"/>
    <w:rsid w:val="007D10A2"/>
    <w:rsid w:val="007D2E90"/>
    <w:rsid w:val="007D4D60"/>
    <w:rsid w:val="007D743C"/>
    <w:rsid w:val="007D7479"/>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0F9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4B23"/>
    <w:rsid w:val="00906D30"/>
    <w:rsid w:val="00913E7D"/>
    <w:rsid w:val="00914ECB"/>
    <w:rsid w:val="00914F03"/>
    <w:rsid w:val="00915014"/>
    <w:rsid w:val="00917AB3"/>
    <w:rsid w:val="00920A5A"/>
    <w:rsid w:val="0092143C"/>
    <w:rsid w:val="009239BC"/>
    <w:rsid w:val="00923CAF"/>
    <w:rsid w:val="00927170"/>
    <w:rsid w:val="009272DC"/>
    <w:rsid w:val="00931E08"/>
    <w:rsid w:val="00931ED2"/>
    <w:rsid w:val="00935405"/>
    <w:rsid w:val="009362B8"/>
    <w:rsid w:val="00940E7D"/>
    <w:rsid w:val="0094135B"/>
    <w:rsid w:val="00942563"/>
    <w:rsid w:val="009431CF"/>
    <w:rsid w:val="00950D7F"/>
    <w:rsid w:val="0095237A"/>
    <w:rsid w:val="009527B3"/>
    <w:rsid w:val="009534AE"/>
    <w:rsid w:val="00954699"/>
    <w:rsid w:val="009559B6"/>
    <w:rsid w:val="00962C3B"/>
    <w:rsid w:val="0096355E"/>
    <w:rsid w:val="00963A80"/>
    <w:rsid w:val="00964370"/>
    <w:rsid w:val="00966AFC"/>
    <w:rsid w:val="00971C97"/>
    <w:rsid w:val="00975249"/>
    <w:rsid w:val="0097570F"/>
    <w:rsid w:val="009814DE"/>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10C3"/>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195F"/>
    <w:rsid w:val="00B523C7"/>
    <w:rsid w:val="00B53122"/>
    <w:rsid w:val="00B5338E"/>
    <w:rsid w:val="00B60159"/>
    <w:rsid w:val="00B63F8B"/>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374E"/>
    <w:rsid w:val="00C66072"/>
    <w:rsid w:val="00C668C9"/>
    <w:rsid w:val="00C716C7"/>
    <w:rsid w:val="00C71751"/>
    <w:rsid w:val="00C80FB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6C82"/>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8B5"/>
    <w:rsid w:val="00E60977"/>
    <w:rsid w:val="00E61356"/>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1264"/>
    <w:rsid w:val="00EC4608"/>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222B3"/>
    <w:rsid w:val="00F375B0"/>
    <w:rsid w:val="00F4073C"/>
    <w:rsid w:val="00F436A7"/>
    <w:rsid w:val="00F43C5E"/>
    <w:rsid w:val="00F43CEC"/>
    <w:rsid w:val="00F44A2D"/>
    <w:rsid w:val="00F46999"/>
    <w:rsid w:val="00F51D6A"/>
    <w:rsid w:val="00F555C3"/>
    <w:rsid w:val="00F61263"/>
    <w:rsid w:val="00F65F44"/>
    <w:rsid w:val="00F701AF"/>
    <w:rsid w:val="00F7428D"/>
    <w:rsid w:val="00F744EF"/>
    <w:rsid w:val="00F75BCF"/>
    <w:rsid w:val="00F75E8E"/>
    <w:rsid w:val="00F7735B"/>
    <w:rsid w:val="00F77E30"/>
    <w:rsid w:val="00F81CDD"/>
    <w:rsid w:val="00F8290A"/>
    <w:rsid w:val="00F9051B"/>
    <w:rsid w:val="00F90835"/>
    <w:rsid w:val="00F90B01"/>
    <w:rsid w:val="00F90F93"/>
    <w:rsid w:val="00F913E9"/>
    <w:rsid w:val="00F93BE2"/>
    <w:rsid w:val="00F954BC"/>
    <w:rsid w:val="00F96E17"/>
    <w:rsid w:val="00FA26A3"/>
    <w:rsid w:val="00FA2E38"/>
    <w:rsid w:val="00FA53D6"/>
    <w:rsid w:val="00FA6BD1"/>
    <w:rsid w:val="00FA7444"/>
    <w:rsid w:val="00FA7A24"/>
    <w:rsid w:val="00FB68B2"/>
    <w:rsid w:val="00FB6B6B"/>
    <w:rsid w:val="00FC2E48"/>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bCs/>
      <w:i/>
      <w:iCs/>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bCs/>
      <w:sz w:val="28"/>
      <w:szCs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bCs/>
      <w:sz w:val="28"/>
      <w:szCs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bCs/>
      <w:sz w:val="28"/>
      <w:szCs w:val="28"/>
    </w:rPr>
  </w:style>
  <w:style w:type="paragraph" w:styleId="Heading8">
    <w:name w:val="heading 8"/>
    <w:basedOn w:val="Normal"/>
    <w:next w:val="Normal"/>
    <w:link w:val="Heading8Char"/>
    <w:uiPriority w:val="99"/>
    <w:qFormat/>
    <w:rsid w:val="009917B8"/>
    <w:pPr>
      <w:keepNext/>
      <w:outlineLvl w:val="7"/>
    </w:pPr>
    <w:rPr>
      <w:sz w:val="28"/>
      <w:szCs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Arial"/>
      <w:b/>
      <w:bCs/>
      <w:kern w:val="1"/>
      <w:sz w:val="24"/>
      <w:szCs w:val="24"/>
    </w:rPr>
  </w:style>
  <w:style w:type="character" w:customStyle="1" w:styleId="Heading2Char">
    <w:name w:val="Heading 2 Char"/>
    <w:basedOn w:val="DefaultParagraphFont"/>
    <w:link w:val="Heading2"/>
    <w:uiPriority w:val="99"/>
    <w:locked/>
    <w:rsid w:val="009917B8"/>
    <w:rPr>
      <w:rFonts w:ascii="Arial" w:hAnsi="Arial" w:cs="Arial"/>
      <w:b/>
      <w:bCs/>
      <w:i/>
      <w:iCs/>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bCs/>
      <w:i/>
      <w:iCs/>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bCs/>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bCs/>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bCs/>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bCs/>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Arial"/>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style>
  <w:style w:type="paragraph" w:customStyle="1" w:styleId="10">
    <w:name w:val="Название1"/>
    <w:basedOn w:val="Normal"/>
    <w:uiPriority w:val="99"/>
    <w:rsid w:val="009917B8"/>
    <w:pPr>
      <w:suppressLineNumbers/>
      <w:spacing w:before="120" w:after="120"/>
    </w:pPr>
    <w:rPr>
      <w:i/>
      <w:iCs/>
    </w:rPr>
  </w:style>
  <w:style w:type="paragraph" w:customStyle="1" w:styleId="11">
    <w:name w:val="Указатель1"/>
    <w:basedOn w:val="Normal"/>
    <w:uiPriority w:val="99"/>
    <w:rsid w:val="009917B8"/>
    <w:pPr>
      <w:suppressLineNumbers/>
    </w:p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Arial"/>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Arial"/>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szCs w:val="28"/>
    </w:rPr>
  </w:style>
  <w:style w:type="paragraph" w:customStyle="1" w:styleId="12">
    <w:name w:val="Цитата1"/>
    <w:basedOn w:val="Normal"/>
    <w:uiPriority w:val="99"/>
    <w:rsid w:val="009917B8"/>
    <w:pPr>
      <w:tabs>
        <w:tab w:val="left" w:pos="142"/>
      </w:tabs>
      <w:ind w:left="5245" w:right="-22"/>
      <w:jc w:val="both"/>
    </w:pPr>
    <w:rPr>
      <w:sz w:val="28"/>
      <w:szCs w:val="28"/>
    </w:rPr>
  </w:style>
  <w:style w:type="paragraph" w:customStyle="1" w:styleId="21">
    <w:name w:val="Основной текст 21"/>
    <w:basedOn w:val="Normal"/>
    <w:uiPriority w:val="99"/>
    <w:rsid w:val="009917B8"/>
    <w:pPr>
      <w:jc w:val="both"/>
    </w:pPr>
    <w:rPr>
      <w:sz w:val="28"/>
      <w:szCs w:val="28"/>
    </w:rPr>
  </w:style>
  <w:style w:type="paragraph" w:customStyle="1" w:styleId="WW-3">
    <w:name w:val="WW-Основной текст с отступом 3"/>
    <w:basedOn w:val="Normal"/>
    <w:uiPriority w:val="99"/>
    <w:rsid w:val="009917B8"/>
    <w:pPr>
      <w:tabs>
        <w:tab w:val="left" w:pos="-1276"/>
      </w:tabs>
      <w:ind w:firstLine="851"/>
      <w:jc w:val="both"/>
    </w:pPr>
    <w:rPr>
      <w:b/>
      <w:bCs/>
      <w:i/>
      <w:iCs/>
      <w:sz w:val="28"/>
      <w:szCs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sz w:val="20"/>
      <w:szCs w:val="20"/>
      <w:lang w:eastAsia="en-US"/>
    </w:rPr>
  </w:style>
  <w:style w:type="paragraph" w:customStyle="1" w:styleId="a2">
    <w:name w:val="адресат"/>
    <w:basedOn w:val="Normal"/>
    <w:next w:val="Normal"/>
    <w:uiPriority w:val="99"/>
    <w:rsid w:val="009917B8"/>
    <w:pPr>
      <w:jc w:val="center"/>
    </w:pPr>
    <w:rPr>
      <w:sz w:val="30"/>
      <w:szCs w:val="30"/>
    </w:rPr>
  </w:style>
  <w:style w:type="paragraph" w:customStyle="1" w:styleId="22">
    <w:name w:val="Основной текст с отступом 22"/>
    <w:basedOn w:val="Normal"/>
    <w:uiPriority w:val="99"/>
    <w:rsid w:val="009917B8"/>
    <w:pPr>
      <w:spacing w:before="20" w:after="20"/>
      <w:ind w:firstLine="708"/>
      <w:jc w:val="both"/>
    </w:pPr>
    <w:rPr>
      <w:sz w:val="28"/>
      <w:szCs w:val="28"/>
    </w:rPr>
  </w:style>
  <w:style w:type="paragraph" w:customStyle="1" w:styleId="aaanao">
    <w:name w:val="aa?anao"/>
    <w:basedOn w:val="Normal"/>
    <w:next w:val="Normal"/>
    <w:uiPriority w:val="99"/>
    <w:rsid w:val="009917B8"/>
    <w:pPr>
      <w:jc w:val="center"/>
    </w:pPr>
    <w:rPr>
      <w:sz w:val="30"/>
      <w:szCs w:val="30"/>
    </w:rPr>
  </w:style>
  <w:style w:type="paragraph" w:customStyle="1" w:styleId="13">
    <w:name w:val="Текст1"/>
    <w:basedOn w:val="Normal"/>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szCs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color w:val="0000FF"/>
      <w:u w:val="single"/>
    </w:rPr>
  </w:style>
  <w:style w:type="character" w:styleId="SubtleEmphasis">
    <w:name w:val="Subtle Emphasis"/>
    <w:basedOn w:val="DefaultParagraphFont"/>
    <w:uiPriority w:val="99"/>
    <w:qFormat/>
    <w:rsid w:val="00486D5B"/>
    <w:rPr>
      <w:i/>
      <w:iCs/>
      <w:color w:val="808080"/>
    </w:rPr>
  </w:style>
  <w:style w:type="character" w:styleId="Emphasis">
    <w:name w:val="Emphasis"/>
    <w:basedOn w:val="DefaultParagraphFont"/>
    <w:uiPriority w:val="99"/>
    <w:qFormat/>
    <w:rsid w:val="00EC7643"/>
    <w:rPr>
      <w:i/>
      <w:iCs/>
    </w:rPr>
  </w:style>
  <w:style w:type="paragraph" w:styleId="PlainText">
    <w:name w:val="Plain Text"/>
    <w:basedOn w:val="Normal"/>
    <w:link w:val="PlainTextChar"/>
    <w:uiPriority w:val="99"/>
    <w:semiHidden/>
    <w:locked/>
    <w:rsid w:val="00A510C3"/>
    <w:pPr>
      <w:widowControl/>
      <w:suppressAutoHyphens w:val="0"/>
    </w:pPr>
    <w:rPr>
      <w:rFonts w:ascii="Courier New" w:hAnsi="Courier New" w:cs="Courier New"/>
      <w:kern w:val="0"/>
      <w:sz w:val="20"/>
      <w:szCs w:val="20"/>
      <w:lang w:eastAsia="ru-RU"/>
    </w:rPr>
  </w:style>
  <w:style w:type="character" w:customStyle="1" w:styleId="PlainTextChar">
    <w:name w:val="Plain Text Char"/>
    <w:basedOn w:val="DefaultParagraphFont"/>
    <w:link w:val="PlainText"/>
    <w:uiPriority w:val="99"/>
    <w:semiHidden/>
    <w:locked/>
    <w:rsid w:val="00A510C3"/>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1470972904">
      <w:marLeft w:val="0"/>
      <w:marRight w:val="0"/>
      <w:marTop w:val="0"/>
      <w:marBottom w:val="0"/>
      <w:divBdr>
        <w:top w:val="none" w:sz="0" w:space="0" w:color="auto"/>
        <w:left w:val="none" w:sz="0" w:space="0" w:color="auto"/>
        <w:bottom w:val="none" w:sz="0" w:space="0" w:color="auto"/>
        <w:right w:val="none" w:sz="0" w:space="0" w:color="auto"/>
      </w:divBdr>
    </w:div>
    <w:div w:id="1470972905">
      <w:marLeft w:val="0"/>
      <w:marRight w:val="0"/>
      <w:marTop w:val="0"/>
      <w:marBottom w:val="0"/>
      <w:divBdr>
        <w:top w:val="none" w:sz="0" w:space="0" w:color="auto"/>
        <w:left w:val="none" w:sz="0" w:space="0" w:color="auto"/>
        <w:bottom w:val="none" w:sz="0" w:space="0" w:color="auto"/>
        <w:right w:val="none" w:sz="0" w:space="0" w:color="auto"/>
      </w:divBdr>
    </w:div>
    <w:div w:id="1470972906">
      <w:marLeft w:val="0"/>
      <w:marRight w:val="0"/>
      <w:marTop w:val="0"/>
      <w:marBottom w:val="0"/>
      <w:divBdr>
        <w:top w:val="none" w:sz="0" w:space="0" w:color="auto"/>
        <w:left w:val="none" w:sz="0" w:space="0" w:color="auto"/>
        <w:bottom w:val="none" w:sz="0" w:space="0" w:color="auto"/>
        <w:right w:val="none" w:sz="0" w:space="0" w:color="auto"/>
      </w:divBdr>
    </w:div>
    <w:div w:id="1470972907">
      <w:marLeft w:val="0"/>
      <w:marRight w:val="0"/>
      <w:marTop w:val="0"/>
      <w:marBottom w:val="0"/>
      <w:divBdr>
        <w:top w:val="none" w:sz="0" w:space="0" w:color="auto"/>
        <w:left w:val="none" w:sz="0" w:space="0" w:color="auto"/>
        <w:bottom w:val="none" w:sz="0" w:space="0" w:color="auto"/>
        <w:right w:val="none" w:sz="0" w:space="0" w:color="auto"/>
      </w:divBdr>
    </w:div>
    <w:div w:id="1470972908">
      <w:marLeft w:val="0"/>
      <w:marRight w:val="0"/>
      <w:marTop w:val="0"/>
      <w:marBottom w:val="0"/>
      <w:divBdr>
        <w:top w:val="none" w:sz="0" w:space="0" w:color="auto"/>
        <w:left w:val="none" w:sz="0" w:space="0" w:color="auto"/>
        <w:bottom w:val="none" w:sz="0" w:space="0" w:color="auto"/>
        <w:right w:val="none" w:sz="0" w:space="0" w:color="auto"/>
      </w:divBdr>
    </w:div>
    <w:div w:id="1470972909">
      <w:marLeft w:val="0"/>
      <w:marRight w:val="0"/>
      <w:marTop w:val="0"/>
      <w:marBottom w:val="0"/>
      <w:divBdr>
        <w:top w:val="none" w:sz="0" w:space="0" w:color="auto"/>
        <w:left w:val="none" w:sz="0" w:space="0" w:color="auto"/>
        <w:bottom w:val="none" w:sz="0" w:space="0" w:color="auto"/>
        <w:right w:val="none" w:sz="0" w:space="0" w:color="auto"/>
      </w:divBdr>
    </w:div>
    <w:div w:id="1470972910">
      <w:marLeft w:val="0"/>
      <w:marRight w:val="0"/>
      <w:marTop w:val="0"/>
      <w:marBottom w:val="0"/>
      <w:divBdr>
        <w:top w:val="none" w:sz="0" w:space="0" w:color="auto"/>
        <w:left w:val="none" w:sz="0" w:space="0" w:color="auto"/>
        <w:bottom w:val="none" w:sz="0" w:space="0" w:color="auto"/>
        <w:right w:val="none" w:sz="0" w:space="0" w:color="auto"/>
      </w:divBdr>
    </w:div>
    <w:div w:id="1470972911">
      <w:marLeft w:val="0"/>
      <w:marRight w:val="0"/>
      <w:marTop w:val="0"/>
      <w:marBottom w:val="0"/>
      <w:divBdr>
        <w:top w:val="none" w:sz="0" w:space="0" w:color="auto"/>
        <w:left w:val="none" w:sz="0" w:space="0" w:color="auto"/>
        <w:bottom w:val="none" w:sz="0" w:space="0" w:color="auto"/>
        <w:right w:val="none" w:sz="0" w:space="0" w:color="auto"/>
      </w:divBdr>
    </w:div>
    <w:div w:id="1470972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5538</TotalTime>
  <Pages>71</Pages>
  <Words>25714</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Незамаевская</cp:lastModifiedBy>
  <cp:revision>567</cp:revision>
  <cp:lastPrinted>2016-03-23T09:53:00Z</cp:lastPrinted>
  <dcterms:created xsi:type="dcterms:W3CDTF">2011-08-03T10:01:00Z</dcterms:created>
  <dcterms:modified xsi:type="dcterms:W3CDTF">2016-05-06T07:15:00Z</dcterms:modified>
</cp:coreProperties>
</file>